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AF422" w14:textId="77777777" w:rsidR="00F32F40" w:rsidRPr="00E908F1" w:rsidRDefault="00F32F40" w:rsidP="00F32F40">
      <w:pPr>
        <w:jc w:val="center"/>
        <w:rPr>
          <w:rFonts w:cs="Times New Roman"/>
          <w:u w:val="single"/>
        </w:rPr>
      </w:pPr>
      <w:r w:rsidRPr="00E908F1">
        <w:rPr>
          <w:rFonts w:cs="Times New Roman"/>
          <w:u w:val="single"/>
        </w:rPr>
        <w:t xml:space="preserve">PROJEKT UMOWY </w:t>
      </w:r>
    </w:p>
    <w:p w14:paraId="2AC4A3AE" w14:textId="77777777" w:rsidR="00F32F40" w:rsidRPr="00E908F1" w:rsidRDefault="00F32F40" w:rsidP="00F32F40">
      <w:pPr>
        <w:jc w:val="center"/>
        <w:rPr>
          <w:rFonts w:cs="Times New Roman"/>
        </w:rPr>
      </w:pPr>
    </w:p>
    <w:p w14:paraId="54C81031" w14:textId="77777777" w:rsidR="00F32F40" w:rsidRPr="00E908F1" w:rsidRDefault="00F32F40" w:rsidP="00F32F40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Umowa Nr</w:t>
      </w:r>
      <w:proofErr w:type="gramStart"/>
      <w:r w:rsidRPr="00E908F1">
        <w:rPr>
          <w:rFonts w:cs="Times New Roman"/>
          <w:b/>
        </w:rPr>
        <w:t xml:space="preserve"> ….</w:t>
      </w:r>
      <w:proofErr w:type="gramEnd"/>
      <w:r w:rsidRPr="00E908F1">
        <w:rPr>
          <w:rFonts w:cs="Times New Roman"/>
          <w:b/>
        </w:rPr>
        <w:t>/201</w:t>
      </w:r>
      <w:r>
        <w:rPr>
          <w:rFonts w:cs="Times New Roman"/>
          <w:b/>
        </w:rPr>
        <w:t>9</w:t>
      </w:r>
    </w:p>
    <w:p w14:paraId="1A221AAB" w14:textId="77777777" w:rsidR="00F32F40" w:rsidRPr="00E908F1" w:rsidRDefault="00F32F40" w:rsidP="00F32F40">
      <w:pPr>
        <w:jc w:val="center"/>
        <w:rPr>
          <w:rFonts w:cs="Times New Roman"/>
          <w:b/>
        </w:rPr>
      </w:pPr>
    </w:p>
    <w:p w14:paraId="2965D70F" w14:textId="77777777" w:rsidR="00F32F40" w:rsidRPr="00E908F1" w:rsidRDefault="00F32F40" w:rsidP="00F32F40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  <w:r w:rsidRPr="00E908F1">
        <w:rPr>
          <w:rFonts w:cs="Times New Roman"/>
        </w:rPr>
        <w:t xml:space="preserve">Zawarta w dniu ............ r., pomiędzy Powiatem Wielickim - Zespołem Szkół w Gdowie, 32-420 Gdów 405 NIP: 683-14-23-491, reprezentowanym </w:t>
      </w:r>
      <w:proofErr w:type="gramStart"/>
      <w:r w:rsidRPr="00E908F1">
        <w:rPr>
          <w:rFonts w:cs="Times New Roman"/>
        </w:rPr>
        <w:t>przez :</w:t>
      </w:r>
      <w:proofErr w:type="gramEnd"/>
    </w:p>
    <w:p w14:paraId="42F8121F" w14:textId="77777777" w:rsidR="00F32F40" w:rsidRPr="00E908F1" w:rsidRDefault="00F32F40" w:rsidP="00F32F40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</w:p>
    <w:p w14:paraId="41DC0787" w14:textId="77777777" w:rsidR="00F32F40" w:rsidRPr="00E908F1" w:rsidRDefault="00F32F40" w:rsidP="00F32F40">
      <w:pPr>
        <w:tabs>
          <w:tab w:val="left" w:pos="191"/>
        </w:tabs>
        <w:ind w:left="-11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>1. Dyrektora Zespołu Szkół w Gdowie - …………………………</w:t>
      </w:r>
      <w:proofErr w:type="gramStart"/>
      <w:r w:rsidRPr="00E908F1">
        <w:rPr>
          <w:rFonts w:cs="Times New Roman"/>
          <w:b/>
          <w:bCs/>
        </w:rPr>
        <w:t>…….</w:t>
      </w:r>
      <w:proofErr w:type="gramEnd"/>
      <w:r w:rsidRPr="00E908F1">
        <w:rPr>
          <w:rFonts w:cs="Times New Roman"/>
          <w:b/>
          <w:bCs/>
        </w:rPr>
        <w:t>.</w:t>
      </w:r>
    </w:p>
    <w:p w14:paraId="31199ED6" w14:textId="77777777" w:rsidR="00F32F40" w:rsidRPr="00E908F1" w:rsidRDefault="00F32F40" w:rsidP="00F32F40">
      <w:pPr>
        <w:tabs>
          <w:tab w:val="left" w:pos="191"/>
        </w:tabs>
        <w:ind w:left="-11"/>
        <w:jc w:val="both"/>
        <w:rPr>
          <w:rFonts w:cs="Times New Roman"/>
        </w:rPr>
      </w:pPr>
    </w:p>
    <w:p w14:paraId="3EEF3496" w14:textId="77777777" w:rsidR="00F32F40" w:rsidRPr="00E908F1" w:rsidRDefault="00F32F40" w:rsidP="00F32F40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Zamawiającym</w:t>
      </w:r>
      <w:r w:rsidRPr="00E908F1">
        <w:rPr>
          <w:rFonts w:cs="Times New Roman"/>
        </w:rPr>
        <w:t>,</w:t>
      </w:r>
    </w:p>
    <w:p w14:paraId="79C124D9" w14:textId="77777777" w:rsidR="00F32F40" w:rsidRPr="00E908F1" w:rsidRDefault="00F32F40" w:rsidP="00F32F40">
      <w:pPr>
        <w:rPr>
          <w:rFonts w:cs="Times New Roman"/>
        </w:rPr>
      </w:pPr>
    </w:p>
    <w:p w14:paraId="01AF882E" w14:textId="77777777" w:rsidR="00F32F40" w:rsidRPr="00E908F1" w:rsidRDefault="00F32F40" w:rsidP="00F32F40">
      <w:pPr>
        <w:rPr>
          <w:rFonts w:cs="Times New Roman"/>
        </w:rPr>
      </w:pPr>
      <w:r w:rsidRPr="00E908F1">
        <w:rPr>
          <w:rFonts w:cs="Times New Roman"/>
        </w:rPr>
        <w:t>a</w:t>
      </w:r>
    </w:p>
    <w:p w14:paraId="4607FD31" w14:textId="77777777" w:rsidR="00F32F40" w:rsidRPr="00E908F1" w:rsidRDefault="00F32F40" w:rsidP="00F32F40">
      <w:pPr>
        <w:rPr>
          <w:rFonts w:cs="Times New Roman"/>
        </w:rPr>
      </w:pPr>
    </w:p>
    <w:p w14:paraId="3B890849" w14:textId="77777777" w:rsidR="00F32F40" w:rsidRPr="00E908F1" w:rsidRDefault="00F32F40" w:rsidP="00F32F40">
      <w:pPr>
        <w:rPr>
          <w:rFonts w:cs="Times New Roman"/>
          <w:b/>
        </w:rPr>
      </w:pPr>
      <w:r w:rsidRPr="00E908F1">
        <w:rPr>
          <w:rFonts w:cs="Times New Roman"/>
          <w:b/>
        </w:rPr>
        <w:t>……………………………….</w:t>
      </w:r>
    </w:p>
    <w:p w14:paraId="130FADF1" w14:textId="77777777" w:rsidR="00F32F40" w:rsidRPr="00E908F1" w:rsidRDefault="00F32F40" w:rsidP="00F32F40">
      <w:pPr>
        <w:rPr>
          <w:rFonts w:cs="Times New Roman"/>
        </w:rPr>
      </w:pPr>
      <w:r w:rsidRPr="00E908F1">
        <w:rPr>
          <w:rFonts w:cs="Times New Roman"/>
        </w:rPr>
        <w:t>z siedzibą: ………………………</w:t>
      </w:r>
      <w:proofErr w:type="gramStart"/>
      <w:r w:rsidRPr="00E908F1">
        <w:rPr>
          <w:rFonts w:cs="Times New Roman"/>
        </w:rPr>
        <w:t>…….</w:t>
      </w:r>
      <w:proofErr w:type="gramEnd"/>
      <w:r w:rsidRPr="00E908F1">
        <w:rPr>
          <w:rFonts w:cs="Times New Roman"/>
        </w:rPr>
        <w:t>.</w:t>
      </w:r>
    </w:p>
    <w:p w14:paraId="5B90ACB9" w14:textId="77777777" w:rsidR="00F32F40" w:rsidRPr="00E908F1" w:rsidRDefault="00F32F40" w:rsidP="00F32F40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Wykonawcą</w:t>
      </w:r>
      <w:r w:rsidRPr="00E908F1">
        <w:rPr>
          <w:rFonts w:cs="Times New Roman"/>
        </w:rPr>
        <w:t>.</w:t>
      </w:r>
    </w:p>
    <w:p w14:paraId="583F1B8F" w14:textId="77777777" w:rsidR="00F32F40" w:rsidRPr="00E908F1" w:rsidRDefault="00F32F40" w:rsidP="00F32F40">
      <w:pPr>
        <w:rPr>
          <w:rFonts w:cs="Times New Roman"/>
        </w:rPr>
      </w:pPr>
    </w:p>
    <w:p w14:paraId="08111B70" w14:textId="77777777" w:rsidR="00F32F40" w:rsidRPr="00E908F1" w:rsidRDefault="00F32F40" w:rsidP="00F32F40">
      <w:pPr>
        <w:jc w:val="both"/>
        <w:rPr>
          <w:rFonts w:cs="Times New Roman"/>
        </w:rPr>
      </w:pPr>
    </w:p>
    <w:p w14:paraId="13564D0A" w14:textId="77777777" w:rsidR="00F32F40" w:rsidRPr="00E908F1" w:rsidRDefault="00F32F40" w:rsidP="00F32F40">
      <w:pPr>
        <w:jc w:val="both"/>
        <w:rPr>
          <w:rFonts w:cs="Times New Roman"/>
        </w:rPr>
      </w:pPr>
      <w:r w:rsidRPr="00E908F1">
        <w:rPr>
          <w:rFonts w:cs="Times New Roman"/>
        </w:rPr>
        <w:t>Strony zawierają umowę w sprawie udzielenia zamówienia publicznego</w:t>
      </w:r>
      <w:r w:rsidRPr="00E908F1">
        <w:rPr>
          <w:rFonts w:cs="Times New Roman"/>
          <w:color w:val="000000"/>
        </w:rPr>
        <w:t xml:space="preserve"> na usługi społeczne na podstawie art. 138o ustawy z dnia 29 stycznia 2004 r. Prawo zamówień publicznych (tj. Dz. U. z 201</w:t>
      </w:r>
      <w:r>
        <w:rPr>
          <w:rFonts w:cs="Times New Roman"/>
          <w:color w:val="000000"/>
        </w:rPr>
        <w:t>8</w:t>
      </w:r>
      <w:r w:rsidRPr="00E908F1">
        <w:rPr>
          <w:rFonts w:cs="Times New Roman"/>
          <w:color w:val="000000"/>
        </w:rPr>
        <w:t xml:space="preserve"> r., poz. </w:t>
      </w:r>
      <w:r>
        <w:rPr>
          <w:rFonts w:cs="Times New Roman"/>
          <w:color w:val="000000"/>
        </w:rPr>
        <w:t>1986</w:t>
      </w:r>
      <w:r w:rsidRPr="00E908F1">
        <w:rPr>
          <w:rFonts w:cs="Times New Roman"/>
          <w:color w:val="000000"/>
        </w:rPr>
        <w:t xml:space="preserve"> z </w:t>
      </w:r>
      <w:proofErr w:type="spellStart"/>
      <w:r w:rsidRPr="00E908F1">
        <w:rPr>
          <w:rFonts w:cs="Times New Roman"/>
          <w:color w:val="000000"/>
        </w:rPr>
        <w:t>późn</w:t>
      </w:r>
      <w:proofErr w:type="spellEnd"/>
      <w:r w:rsidRPr="00E908F1">
        <w:rPr>
          <w:rFonts w:cs="Times New Roman"/>
          <w:color w:val="000000"/>
        </w:rPr>
        <w:t>. zm.),</w:t>
      </w:r>
    </w:p>
    <w:p w14:paraId="70D638B2" w14:textId="77777777" w:rsidR="00F32F40" w:rsidRPr="00E908F1" w:rsidRDefault="00F32F40" w:rsidP="00F32F40">
      <w:pPr>
        <w:jc w:val="both"/>
        <w:rPr>
          <w:rFonts w:cs="Times New Roman"/>
        </w:rPr>
      </w:pPr>
    </w:p>
    <w:p w14:paraId="6549EA1D" w14:textId="77777777" w:rsidR="00F32F40" w:rsidRPr="00E908F1" w:rsidRDefault="00F32F40" w:rsidP="00F32F40">
      <w:pPr>
        <w:jc w:val="both"/>
        <w:rPr>
          <w:rFonts w:cs="Times New Roman"/>
        </w:rPr>
      </w:pPr>
      <w:r w:rsidRPr="00E908F1">
        <w:rPr>
          <w:rFonts w:cs="Times New Roman"/>
        </w:rPr>
        <w:t>o następującej treści:</w:t>
      </w:r>
    </w:p>
    <w:p w14:paraId="5FA758A3" w14:textId="77777777" w:rsidR="00F32F40" w:rsidRPr="00E908F1" w:rsidRDefault="00F32F40" w:rsidP="00F32F40">
      <w:pPr>
        <w:jc w:val="both"/>
        <w:rPr>
          <w:rFonts w:cs="Times New Roman"/>
        </w:rPr>
      </w:pPr>
    </w:p>
    <w:p w14:paraId="320059F4" w14:textId="77777777" w:rsidR="00F32F40" w:rsidRPr="00E908F1" w:rsidRDefault="00F32F40" w:rsidP="00F32F40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</w:t>
      </w:r>
    </w:p>
    <w:p w14:paraId="5287BF54" w14:textId="77777777" w:rsidR="00F32F40" w:rsidRPr="00E908F1" w:rsidRDefault="00F32F40" w:rsidP="00F32F40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Przedmiot umowy</w:t>
      </w:r>
    </w:p>
    <w:p w14:paraId="3CC3E39D" w14:textId="77777777" w:rsidR="00F32F40" w:rsidRPr="00E908F1" w:rsidRDefault="00F32F40" w:rsidP="00F32F40">
      <w:pPr>
        <w:rPr>
          <w:rFonts w:cs="Times New Roman"/>
        </w:rPr>
      </w:pPr>
    </w:p>
    <w:p w14:paraId="41FFDFAB" w14:textId="77777777" w:rsidR="00F32F40" w:rsidRPr="00E908F1" w:rsidRDefault="00F32F40" w:rsidP="00F32F4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E908F1">
        <w:rPr>
          <w:rFonts w:ascii="Times New Roman" w:hAnsi="Times New Roman" w:cs="Times New Roman"/>
          <w:color w:val="000000"/>
          <w:sz w:val="24"/>
          <w:szCs w:val="24"/>
        </w:rPr>
        <w:t>Zorganizowanie i przeprowadzenie kursu zawodowego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ECDL</w:t>
      </w:r>
      <w:r w:rsidRPr="00E908F1">
        <w:rPr>
          <w:rFonts w:ascii="Times New Roman" w:hAnsi="Times New Roman" w:cs="Times New Roman"/>
          <w:color w:val="000000"/>
          <w:sz w:val="24"/>
          <w:szCs w:val="24"/>
        </w:rPr>
        <w:t xml:space="preserve"> dla uczniów Zespołu Szkół w Gdowie w ramach projektu </w:t>
      </w:r>
      <w:proofErr w:type="spellStart"/>
      <w:proofErr w:type="gramStart"/>
      <w:r w:rsidRPr="00E908F1">
        <w:rPr>
          <w:rFonts w:ascii="Times New Roman" w:hAnsi="Times New Roman" w:cs="Times New Roman"/>
          <w:color w:val="000000"/>
          <w:sz w:val="24"/>
          <w:szCs w:val="24"/>
        </w:rPr>
        <w:t>pt</w:t>
      </w:r>
      <w:proofErr w:type="spellEnd"/>
      <w:r w:rsidRPr="00E908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08F1">
        <w:rPr>
          <w:rFonts w:ascii="Times New Roman" w:eastAsia="Times New Roman" w:hAnsi="Times New Roman" w:cs="Times New Roman"/>
          <w:color w:val="000000"/>
        </w:rPr>
        <w:t>.</w:t>
      </w:r>
      <w:r w:rsidRPr="00E908F1">
        <w:rPr>
          <w:rFonts w:ascii="Times New Roman" w:hAnsi="Times New Roman" w:cs="Times New Roman"/>
        </w:rPr>
        <w:t>,,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 xml:space="preserve"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 </w:t>
      </w:r>
    </w:p>
    <w:p w14:paraId="1034709A" w14:textId="77777777" w:rsidR="00F32F40" w:rsidRPr="00E908F1" w:rsidRDefault="00F32F40" w:rsidP="00F32F4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Liczba uczestników kursu wynosi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E908F1">
        <w:rPr>
          <w:rFonts w:ascii="Times New Roman" w:hAnsi="Times New Roman" w:cs="Times New Roman"/>
          <w:sz w:val="24"/>
          <w:szCs w:val="24"/>
        </w:rPr>
        <w:t xml:space="preserve"> osób.</w:t>
      </w:r>
      <w:r>
        <w:rPr>
          <w:rFonts w:ascii="Times New Roman" w:hAnsi="Times New Roman" w:cs="Times New Roman"/>
          <w:sz w:val="24"/>
          <w:szCs w:val="24"/>
        </w:rPr>
        <w:t xml:space="preserve"> Dwie grupy po 18 osób.</w:t>
      </w:r>
    </w:p>
    <w:p w14:paraId="46D07061" w14:textId="77777777" w:rsidR="00F32F40" w:rsidRPr="00E908F1" w:rsidRDefault="00F32F40" w:rsidP="00F32F4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Czas trwania kursu wynosi minimalnie </w:t>
      </w:r>
      <w:r w:rsidRPr="00575D4A">
        <w:rPr>
          <w:rFonts w:ascii="Times New Roman" w:hAnsi="Times New Roman" w:cs="Times New Roman"/>
          <w:sz w:val="24"/>
          <w:szCs w:val="24"/>
        </w:rPr>
        <w:t xml:space="preserve">70 godzin </w:t>
      </w:r>
      <w:proofErr w:type="gramStart"/>
      <w:r w:rsidRPr="00575D4A">
        <w:rPr>
          <w:rFonts w:ascii="Times New Roman" w:hAnsi="Times New Roman" w:cs="Times New Roman"/>
          <w:sz w:val="24"/>
          <w:szCs w:val="24"/>
        </w:rPr>
        <w:t>dydaktycznych,.</w:t>
      </w:r>
      <w:proofErr w:type="gramEnd"/>
      <w:r w:rsidRPr="00575D4A">
        <w:rPr>
          <w:rFonts w:ascii="Times New Roman" w:hAnsi="Times New Roman" w:cs="Times New Roman"/>
          <w:sz w:val="24"/>
          <w:szCs w:val="24"/>
        </w:rPr>
        <w:t xml:space="preserve"> Czas trwania jednostki lekcyjnej (godziny) teoretycznej i praktycznej wynosi </w:t>
      </w:r>
      <w:proofErr w:type="gramStart"/>
      <w:r w:rsidRPr="00575D4A">
        <w:rPr>
          <w:rFonts w:ascii="Times New Roman" w:hAnsi="Times New Roman" w:cs="Times New Roman"/>
          <w:sz w:val="24"/>
          <w:szCs w:val="24"/>
        </w:rPr>
        <w:t>60 .minut</w:t>
      </w:r>
      <w:proofErr w:type="gramEnd"/>
      <w:r w:rsidRPr="00575D4A">
        <w:rPr>
          <w:rFonts w:ascii="Times New Roman" w:hAnsi="Times New Roman" w:cs="Times New Roman"/>
          <w:sz w:val="24"/>
          <w:szCs w:val="24"/>
        </w:rPr>
        <w:t>.</w:t>
      </w:r>
    </w:p>
    <w:p w14:paraId="45740810" w14:textId="77777777" w:rsidR="00F32F40" w:rsidRPr="00E908F1" w:rsidRDefault="00F32F40" w:rsidP="00F32F4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Przedmiot umowy będzie realizowany 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Zamawiającego w certyfikowanym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labolatorium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PL-LAB1418</w:t>
      </w:r>
    </w:p>
    <w:p w14:paraId="0F662AF4" w14:textId="77777777" w:rsidR="00F32F40" w:rsidRPr="00E908F1" w:rsidRDefault="00F32F40" w:rsidP="00F32F4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Wykonawca oświadcza, że spełnia wszelkie wymogi, jakie zgodnie z powszechnie obowiązującymi przepisami prawa są konieczne dla wykonania przedmiotu niniejszej umowy.</w:t>
      </w:r>
    </w:p>
    <w:p w14:paraId="5D8A7DA6" w14:textId="77777777" w:rsidR="00F32F40" w:rsidRPr="00E908F1" w:rsidRDefault="00F32F40" w:rsidP="00F32F4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E908F1">
        <w:rPr>
          <w:rFonts w:ascii="Times New Roman" w:hAnsi="Times New Roman" w:cs="Times New Roman"/>
          <w:sz w:val="24"/>
          <w:szCs w:val="24"/>
        </w:rPr>
        <w:t>Ogłoszenie  z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 xml:space="preserve"> integralnymi załącznikami i ze złożoną ofertą z dnia……………. stanowią uzupełnienie niniejszej umowy w elementach nieuregulowanych jej zapisami i mają moc obowiązującą strony.</w:t>
      </w:r>
    </w:p>
    <w:p w14:paraId="25032D30" w14:textId="77777777" w:rsidR="00F32F40" w:rsidRDefault="00F32F40" w:rsidP="00F32F40">
      <w:pPr>
        <w:tabs>
          <w:tab w:val="left" w:pos="-284"/>
        </w:tabs>
        <w:spacing w:line="100" w:lineRule="atLeast"/>
        <w:jc w:val="center"/>
        <w:rPr>
          <w:rFonts w:cs="Times New Roman"/>
          <w:b/>
        </w:rPr>
      </w:pPr>
    </w:p>
    <w:p w14:paraId="05E942CA" w14:textId="77777777" w:rsidR="00F32F40" w:rsidRPr="00E908F1" w:rsidRDefault="00F32F40" w:rsidP="00F32F40">
      <w:pPr>
        <w:tabs>
          <w:tab w:val="left" w:pos="-284"/>
        </w:tabs>
        <w:spacing w:line="100" w:lineRule="atLeast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lastRenderedPageBreak/>
        <w:t>§ 2</w:t>
      </w:r>
    </w:p>
    <w:p w14:paraId="60B3E346" w14:textId="77777777" w:rsidR="00F32F40" w:rsidRPr="00E908F1" w:rsidRDefault="00F32F40" w:rsidP="00F32F40">
      <w:pPr>
        <w:tabs>
          <w:tab w:val="left" w:pos="-284"/>
        </w:tabs>
        <w:spacing w:line="100" w:lineRule="atLeast"/>
        <w:jc w:val="both"/>
        <w:rPr>
          <w:rFonts w:cs="Times New Roman"/>
        </w:rPr>
      </w:pPr>
    </w:p>
    <w:p w14:paraId="7022CE7E" w14:textId="77777777" w:rsidR="00F32F40" w:rsidRPr="00E908F1" w:rsidRDefault="00F32F40" w:rsidP="00F32F40">
      <w:pPr>
        <w:widowControl/>
        <w:numPr>
          <w:ilvl w:val="0"/>
          <w:numId w:val="72"/>
        </w:numPr>
        <w:tabs>
          <w:tab w:val="left" w:pos="-284"/>
        </w:tabs>
        <w:spacing w:line="100" w:lineRule="atLeast"/>
        <w:ind w:left="360"/>
        <w:jc w:val="both"/>
        <w:rPr>
          <w:rFonts w:cs="Times New Roman"/>
        </w:rPr>
      </w:pPr>
      <w:r w:rsidRPr="00E908F1">
        <w:rPr>
          <w:rFonts w:cs="Times New Roman"/>
        </w:rPr>
        <w:t xml:space="preserve">Przedmiot umowy, o którym mowa w § 1 ust. 1 objęty niniejszą umową zostanie zrealizowany w terminie </w:t>
      </w:r>
      <w:r>
        <w:rPr>
          <w:rFonts w:cs="Times New Roman"/>
        </w:rPr>
        <w:t xml:space="preserve">do </w:t>
      </w:r>
      <w:r w:rsidRPr="00575D4A">
        <w:rPr>
          <w:rFonts w:cs="Times New Roman"/>
        </w:rPr>
        <w:t>13.12.2019 r.</w:t>
      </w:r>
    </w:p>
    <w:p w14:paraId="02589E5B" w14:textId="77777777" w:rsidR="00F32F40" w:rsidRPr="00E908F1" w:rsidRDefault="00F32F40" w:rsidP="00F32F40">
      <w:pPr>
        <w:widowControl/>
        <w:numPr>
          <w:ilvl w:val="0"/>
          <w:numId w:val="72"/>
        </w:numPr>
        <w:tabs>
          <w:tab w:val="left" w:pos="-284"/>
        </w:tabs>
        <w:spacing w:line="100" w:lineRule="atLeast"/>
        <w:ind w:left="360"/>
        <w:jc w:val="both"/>
        <w:rPr>
          <w:rFonts w:cs="Times New Roman"/>
        </w:rPr>
      </w:pPr>
      <w:r w:rsidRPr="00E908F1">
        <w:rPr>
          <w:rFonts w:cs="Times New Roman"/>
        </w:rPr>
        <w:t>Szczegółowy harmonogram realizacji przedmiotu umowy, zaakceptowany przez Zamawiającego stanowi załącznik nr 1 do niniejszej umowy.</w:t>
      </w:r>
    </w:p>
    <w:p w14:paraId="1CBFAFCD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br/>
        <w:t>§ 3</w:t>
      </w:r>
    </w:p>
    <w:p w14:paraId="00C7FB6F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13057F09" w14:textId="77777777" w:rsidR="00F32F40" w:rsidRPr="00E908F1" w:rsidRDefault="00F32F40" w:rsidP="00F32F40">
      <w:pPr>
        <w:widowControl/>
        <w:numPr>
          <w:ilvl w:val="0"/>
          <w:numId w:val="7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Do obowiązków Wykonawcy należy przede wszystkim:</w:t>
      </w:r>
    </w:p>
    <w:p w14:paraId="54E7281A" w14:textId="77777777" w:rsidR="00F32F40" w:rsidRPr="00A75292" w:rsidRDefault="00F32F40" w:rsidP="00F32F40">
      <w:pPr>
        <w:pStyle w:val="Akapitzlist"/>
        <w:numPr>
          <w:ilvl w:val="0"/>
          <w:numId w:val="12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92">
        <w:rPr>
          <w:rFonts w:ascii="Times New Roman" w:hAnsi="Times New Roman" w:cs="Times New Roman"/>
          <w:sz w:val="24"/>
          <w:szCs w:val="24"/>
        </w:rPr>
        <w:t xml:space="preserve">zapewnienie materiałów dydaktycznych (szkoleniowych), </w:t>
      </w:r>
    </w:p>
    <w:p w14:paraId="42FA5CC0" w14:textId="77777777" w:rsidR="00F32F40" w:rsidRPr="00A75292" w:rsidRDefault="00F32F40" w:rsidP="00F32F40">
      <w:pPr>
        <w:pStyle w:val="Akapitzlist"/>
        <w:numPr>
          <w:ilvl w:val="0"/>
          <w:numId w:val="12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92">
        <w:rPr>
          <w:rFonts w:ascii="Times New Roman" w:hAnsi="Times New Roman" w:cs="Times New Roman"/>
          <w:sz w:val="24"/>
          <w:szCs w:val="24"/>
        </w:rPr>
        <w:t>realizacja kursu przez wykwalifikowanych trenerów posiadających doświadczenie w prowadzeniu kursów z tematu objętego przedmiotową umową,</w:t>
      </w:r>
    </w:p>
    <w:p w14:paraId="19C5181B" w14:textId="77777777" w:rsidR="00F32F40" w:rsidRPr="00A75292" w:rsidRDefault="00F32F40" w:rsidP="00F32F40">
      <w:pPr>
        <w:pStyle w:val="Akapitzlist"/>
        <w:numPr>
          <w:ilvl w:val="0"/>
          <w:numId w:val="12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92">
        <w:rPr>
          <w:rFonts w:ascii="Times New Roman" w:hAnsi="Times New Roman" w:cs="Times New Roman"/>
          <w:sz w:val="24"/>
          <w:szCs w:val="24"/>
        </w:rPr>
        <w:t xml:space="preserve">po zakończeniu każdego z kursów przeprowadzenie egzaminu dla uczestników kursu </w:t>
      </w:r>
    </w:p>
    <w:p w14:paraId="393A7BEE" w14:textId="77777777" w:rsidR="00F32F40" w:rsidRPr="00A75292" w:rsidRDefault="00F32F40" w:rsidP="00F32F40">
      <w:pPr>
        <w:pStyle w:val="Akapitzlist"/>
        <w:numPr>
          <w:ilvl w:val="0"/>
          <w:numId w:val="12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92">
        <w:rPr>
          <w:rFonts w:ascii="Times New Roman" w:hAnsi="Times New Roman" w:cs="Times New Roman"/>
          <w:sz w:val="24"/>
          <w:szCs w:val="24"/>
        </w:rPr>
        <w:t xml:space="preserve">przygotowanie zaświadczenia/certyfikatu o ukończeniu </w:t>
      </w:r>
      <w:proofErr w:type="gramStart"/>
      <w:r w:rsidRPr="00A75292">
        <w:rPr>
          <w:rFonts w:ascii="Times New Roman" w:hAnsi="Times New Roman" w:cs="Times New Roman"/>
          <w:sz w:val="24"/>
          <w:szCs w:val="24"/>
        </w:rPr>
        <w:t>szkolenia ,</w:t>
      </w:r>
      <w:proofErr w:type="gramEnd"/>
      <w:r w:rsidRPr="00A75292">
        <w:rPr>
          <w:rFonts w:ascii="Times New Roman" w:hAnsi="Times New Roman" w:cs="Times New Roman"/>
          <w:sz w:val="24"/>
          <w:szCs w:val="24"/>
        </w:rPr>
        <w:t xml:space="preserve"> zawierającego informację o je</w:t>
      </w:r>
      <w:r>
        <w:rPr>
          <w:rFonts w:ascii="Times New Roman" w:hAnsi="Times New Roman" w:cs="Times New Roman"/>
          <w:sz w:val="24"/>
          <w:szCs w:val="24"/>
        </w:rPr>
        <w:t>go temacie oraz wymiarze godzin, którego wzór stanowi załącznik nr 2 do niniejszej umowy.</w:t>
      </w:r>
    </w:p>
    <w:p w14:paraId="13B1352D" w14:textId="77777777" w:rsidR="00F32F40" w:rsidRPr="00E908F1" w:rsidRDefault="00F32F40" w:rsidP="00F32F40">
      <w:pPr>
        <w:widowControl/>
        <w:numPr>
          <w:ilvl w:val="0"/>
          <w:numId w:val="71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 ramach promocji przedmiotu umowy Wykonawca zobowiązany jest także do:</w:t>
      </w:r>
    </w:p>
    <w:p w14:paraId="1051BF6A" w14:textId="77777777" w:rsidR="00F32F40" w:rsidRPr="00E908F1" w:rsidRDefault="00F32F40" w:rsidP="00F32F40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 xml:space="preserve">1) oznakowania </w:t>
      </w:r>
      <w:proofErr w:type="spellStart"/>
      <w:r w:rsidRPr="00E908F1">
        <w:rPr>
          <w:rFonts w:cs="Times New Roman"/>
        </w:rPr>
        <w:t>sal</w:t>
      </w:r>
      <w:proofErr w:type="spellEnd"/>
      <w:r w:rsidRPr="00E908F1">
        <w:rPr>
          <w:rFonts w:cs="Times New Roman"/>
        </w:rPr>
        <w:t>, w których będą odbywały się zajęcia, zgodnie z Wytycznymi dotyczącymi oznaczania projektów,</w:t>
      </w:r>
    </w:p>
    <w:p w14:paraId="2B290499" w14:textId="77777777" w:rsidR="00F32F40" w:rsidRPr="00E908F1" w:rsidRDefault="00F32F40" w:rsidP="00F32F40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>2) informowania uczestników zajęć o fakcie współfinansowania zajęć ze środków Unii Europejskiej,</w:t>
      </w:r>
    </w:p>
    <w:p w14:paraId="5FA2392C" w14:textId="77777777" w:rsidR="00F32F40" w:rsidRPr="00E908F1" w:rsidRDefault="00F32F40" w:rsidP="00F32F40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 xml:space="preserve">3) stosowania na wszystkich </w:t>
      </w:r>
      <w:proofErr w:type="gramStart"/>
      <w:r w:rsidRPr="00E908F1">
        <w:rPr>
          <w:rFonts w:cs="Times New Roman"/>
        </w:rPr>
        <w:t>dokumentach  w</w:t>
      </w:r>
      <w:proofErr w:type="gramEnd"/>
      <w:r w:rsidRPr="00E908F1">
        <w:rPr>
          <w:rFonts w:cs="Times New Roman"/>
        </w:rPr>
        <w:t xml:space="preserve"> trakcie wykonywania przedmiotowego zamówienia znaków i logotypów. </w:t>
      </w:r>
    </w:p>
    <w:p w14:paraId="6D7833C9" w14:textId="77777777" w:rsidR="00F32F40" w:rsidRPr="00E908F1" w:rsidRDefault="00F32F40" w:rsidP="00F32F40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>Wzór papieru firmowego zostanie udostępniony przez Zamawiającego drogą elektroniczną na adres: ………</w:t>
      </w:r>
      <w:proofErr w:type="gramStart"/>
      <w:r w:rsidRPr="00E908F1">
        <w:rPr>
          <w:rFonts w:cs="Times New Roman"/>
        </w:rPr>
        <w:t>…….</w:t>
      </w:r>
      <w:proofErr w:type="gramEnd"/>
      <w:r w:rsidRPr="00E908F1">
        <w:rPr>
          <w:rFonts w:cs="Times New Roman"/>
        </w:rPr>
        <w:t>, niezwłocznie po podpisaniu umowy.</w:t>
      </w:r>
    </w:p>
    <w:p w14:paraId="376787F4" w14:textId="77777777" w:rsidR="00F32F40" w:rsidRPr="00E908F1" w:rsidRDefault="00F32F40" w:rsidP="00F32F40">
      <w:pPr>
        <w:widowControl/>
        <w:numPr>
          <w:ilvl w:val="0"/>
          <w:numId w:val="71"/>
        </w:numPr>
        <w:tabs>
          <w:tab w:val="left" w:pos="0"/>
        </w:tabs>
        <w:jc w:val="both"/>
        <w:rPr>
          <w:rFonts w:cs="Times New Roman"/>
        </w:rPr>
      </w:pPr>
      <w:r w:rsidRPr="00E908F1">
        <w:rPr>
          <w:rFonts w:cs="Times New Roman"/>
        </w:rPr>
        <w:t>Wykonawca po zakończeniu kursu przeprowadzi jego ewaluację za pomocą anonimowych ankiet ewaluacyjnych.</w:t>
      </w:r>
    </w:p>
    <w:p w14:paraId="19D75EB4" w14:textId="77777777" w:rsidR="00F32F40" w:rsidRPr="00E908F1" w:rsidRDefault="00F32F40" w:rsidP="00F32F40">
      <w:pPr>
        <w:widowControl/>
        <w:numPr>
          <w:ilvl w:val="0"/>
          <w:numId w:val="71"/>
        </w:numPr>
        <w:tabs>
          <w:tab w:val="left" w:pos="4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Wykonawca w terminie 3 dni po zakończeniu każdego z etapów kursu przedstawi Zamawiającemu następujące dokumenty, zatwierdzone przez przedstawiciela Wykonawcy: </w:t>
      </w:r>
    </w:p>
    <w:p w14:paraId="7658E8AB" w14:textId="77777777" w:rsidR="00F32F40" w:rsidRPr="00E908F1" w:rsidRDefault="00F32F40" w:rsidP="00F32F40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listę obecności z własnoręcznymi podpisami uczestników kursu w każdym dniu zajęć,</w:t>
      </w:r>
    </w:p>
    <w:p w14:paraId="4BE2DAB0" w14:textId="77777777" w:rsidR="00F32F40" w:rsidRPr="00E908F1" w:rsidRDefault="00F32F40" w:rsidP="00F32F40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program kursu oraz dziennik zajęć,</w:t>
      </w:r>
    </w:p>
    <w:p w14:paraId="58EC616F" w14:textId="77777777" w:rsidR="00F32F40" w:rsidRPr="00E908F1" w:rsidRDefault="00F32F40" w:rsidP="00F32F40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protokół z egzaminu, </w:t>
      </w:r>
    </w:p>
    <w:p w14:paraId="7F62D4CF" w14:textId="77777777" w:rsidR="00F32F40" w:rsidRPr="00E908F1" w:rsidRDefault="00F32F40" w:rsidP="00F32F40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potwierdzenia odbioru materiałów szkoleniowych wraz z jednym egzemplarzem materiałów,</w:t>
      </w:r>
    </w:p>
    <w:p w14:paraId="0D8B0236" w14:textId="77777777" w:rsidR="00F32F40" w:rsidRPr="00E908F1" w:rsidRDefault="00F32F40" w:rsidP="00F32F40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kopie wydanych zaświadczeń i certyfikatów oraz listę potwierdzającą ich odbiór przez uczestników,</w:t>
      </w:r>
    </w:p>
    <w:p w14:paraId="28E09295" w14:textId="77777777" w:rsidR="00F32F40" w:rsidRPr="00E908F1" w:rsidRDefault="00F32F40" w:rsidP="00F32F40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oryginały ankiet ewaluacyjnych,</w:t>
      </w:r>
    </w:p>
    <w:p w14:paraId="4A64241D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627" w:firstLine="27"/>
        <w:jc w:val="both"/>
        <w:rPr>
          <w:rFonts w:cs="Times New Roman"/>
        </w:rPr>
      </w:pPr>
    </w:p>
    <w:p w14:paraId="7ECA3909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4</w:t>
      </w:r>
      <w:r w:rsidRPr="00E908F1">
        <w:rPr>
          <w:rFonts w:cs="Times New Roman"/>
          <w:b/>
        </w:rPr>
        <w:br/>
      </w:r>
    </w:p>
    <w:p w14:paraId="2EFAF991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41" w:hanging="41"/>
        <w:jc w:val="both"/>
        <w:rPr>
          <w:rFonts w:cs="Times New Roman"/>
        </w:rPr>
      </w:pPr>
      <w:r w:rsidRPr="00E908F1">
        <w:rPr>
          <w:rFonts w:cs="Times New Roman"/>
        </w:rPr>
        <w:t>1. Do obowiązków Zamawiającego należy w szczególności:</w:t>
      </w:r>
    </w:p>
    <w:p w14:paraId="6D450DB5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545"/>
        <w:jc w:val="both"/>
        <w:rPr>
          <w:rFonts w:cs="Times New Roman"/>
        </w:rPr>
      </w:pPr>
      <w:r w:rsidRPr="00E908F1">
        <w:rPr>
          <w:rFonts w:cs="Times New Roman"/>
        </w:rPr>
        <w:t>1) przekazanie listy uczestników kursu wraz z danymi kontaktowymi,</w:t>
      </w:r>
    </w:p>
    <w:p w14:paraId="0D2BD763" w14:textId="77777777" w:rsidR="00F32F40" w:rsidRDefault="00F32F40" w:rsidP="00F32F40">
      <w:pPr>
        <w:tabs>
          <w:tab w:val="left" w:pos="191"/>
        </w:tabs>
        <w:spacing w:line="100" w:lineRule="atLeast"/>
        <w:ind w:left="545"/>
        <w:jc w:val="both"/>
        <w:rPr>
          <w:rFonts w:cs="Times New Roman"/>
        </w:rPr>
      </w:pPr>
      <w:r w:rsidRPr="00E908F1">
        <w:rPr>
          <w:rFonts w:cs="Times New Roman"/>
        </w:rPr>
        <w:t>2) poinformowanie uczestników kursu o terminie i miejscu realizacji zajęć przez Wykonawcę.</w:t>
      </w:r>
    </w:p>
    <w:p w14:paraId="65F2A38A" w14:textId="77777777" w:rsidR="00F32F40" w:rsidRDefault="00F32F40" w:rsidP="00F32F40">
      <w:pPr>
        <w:tabs>
          <w:tab w:val="left" w:pos="191"/>
        </w:tabs>
        <w:spacing w:line="100" w:lineRule="atLeast"/>
        <w:ind w:left="545"/>
        <w:jc w:val="both"/>
        <w:rPr>
          <w:rFonts w:cs="Times New Roman"/>
        </w:rPr>
      </w:pPr>
      <w:r>
        <w:rPr>
          <w:rFonts w:cs="Times New Roman"/>
        </w:rPr>
        <w:t>3). zapewnienie</w:t>
      </w:r>
      <w:r w:rsidRPr="001D0069">
        <w:rPr>
          <w:rFonts w:eastAsia="Times New Roman" w:cs="Times New Roman"/>
          <w:kern w:val="0"/>
          <w:lang w:eastAsia="ar-SA" w:bidi="ar-SA"/>
        </w:rPr>
        <w:t xml:space="preserve"> </w:t>
      </w:r>
      <w:r w:rsidRPr="00BE3ABB">
        <w:rPr>
          <w:rFonts w:eastAsia="Times New Roman" w:cs="Times New Roman"/>
          <w:kern w:val="0"/>
          <w:lang w:eastAsia="ar-SA" w:bidi="ar-SA"/>
        </w:rPr>
        <w:t>sali,</w:t>
      </w:r>
      <w:r>
        <w:rPr>
          <w:rFonts w:eastAsia="Times New Roman" w:cs="Times New Roman"/>
          <w:kern w:val="0"/>
          <w:lang w:eastAsia="ar-SA" w:bidi="ar-SA"/>
        </w:rPr>
        <w:t xml:space="preserve"> wraz ze sprzętem</w:t>
      </w:r>
      <w:r w:rsidRPr="00BE3ABB">
        <w:rPr>
          <w:rFonts w:eastAsia="Times New Roman" w:cs="Times New Roman"/>
          <w:kern w:val="0"/>
          <w:lang w:eastAsia="ar-SA" w:bidi="ar-SA"/>
        </w:rPr>
        <w:t xml:space="preserve"> przystosowanej do realizacji kursu, będącego przedmiotem niniejszej umowy</w:t>
      </w:r>
      <w:r>
        <w:rPr>
          <w:rFonts w:eastAsia="Times New Roman" w:cs="Times New Roman"/>
          <w:kern w:val="0"/>
          <w:lang w:eastAsia="ar-SA" w:bidi="ar-SA"/>
        </w:rPr>
        <w:t>,</w:t>
      </w:r>
    </w:p>
    <w:p w14:paraId="2878D647" w14:textId="77777777" w:rsidR="00F32F40" w:rsidRPr="00E908F1" w:rsidRDefault="00F32F40" w:rsidP="00F32F40">
      <w:pPr>
        <w:tabs>
          <w:tab w:val="left" w:pos="505"/>
        </w:tabs>
        <w:spacing w:line="100" w:lineRule="atLeast"/>
        <w:ind w:left="27"/>
        <w:jc w:val="both"/>
        <w:rPr>
          <w:rFonts w:cs="Times New Roman"/>
        </w:rPr>
      </w:pPr>
      <w:r w:rsidRPr="00E908F1">
        <w:rPr>
          <w:rFonts w:cs="Times New Roman"/>
        </w:rPr>
        <w:t xml:space="preserve">2. Zamawiający niezwłocznie po podpisaniu umowy przekaże Wykonawcy materiały służące oznaczaniu sali, w której jest realizowany przedmiot zamówienia oraz zestaw logotypów do umieszczenia w dokumentach przygotowywanych w ramach realizacji postanowień niniejszej </w:t>
      </w:r>
      <w:r w:rsidRPr="00E908F1">
        <w:rPr>
          <w:rFonts w:cs="Times New Roman"/>
        </w:rPr>
        <w:lastRenderedPageBreak/>
        <w:t xml:space="preserve">umowy. </w:t>
      </w:r>
    </w:p>
    <w:p w14:paraId="3EC11FE9" w14:textId="77777777" w:rsidR="00F32F40" w:rsidRPr="00E908F1" w:rsidRDefault="00F32F40" w:rsidP="00F32F40">
      <w:pPr>
        <w:tabs>
          <w:tab w:val="left" w:pos="505"/>
        </w:tabs>
        <w:spacing w:line="100" w:lineRule="atLeast"/>
        <w:ind w:left="27"/>
        <w:jc w:val="center"/>
        <w:rPr>
          <w:rFonts w:cs="Times New Roman"/>
          <w:b/>
        </w:rPr>
      </w:pPr>
    </w:p>
    <w:p w14:paraId="11F1F761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5</w:t>
      </w:r>
      <w:r w:rsidRPr="00E908F1">
        <w:rPr>
          <w:rFonts w:cs="Times New Roman"/>
          <w:b/>
        </w:rPr>
        <w:br/>
      </w:r>
    </w:p>
    <w:p w14:paraId="0AABED87" w14:textId="77777777" w:rsidR="00F32F40" w:rsidRPr="00E908F1" w:rsidRDefault="00F32F40" w:rsidP="00F32F40">
      <w:pPr>
        <w:pStyle w:val="Akapitzlist"/>
        <w:numPr>
          <w:ilvl w:val="0"/>
          <w:numId w:val="8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Przedstawicielem Zamawiającego odpowiedzialnym za realizację 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>umowy  i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 xml:space="preserve"> podpisanie protokołu, o którym mowa w § 7 ust. 2 ……….. tel. (12) 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>., fax. (12) ………., e-mail: .............</w:t>
      </w:r>
    </w:p>
    <w:p w14:paraId="00C40ABF" w14:textId="77777777" w:rsidR="00F32F40" w:rsidRPr="00E908F1" w:rsidRDefault="00F32F40" w:rsidP="00F32F40">
      <w:pPr>
        <w:pStyle w:val="Akapitzlist"/>
        <w:numPr>
          <w:ilvl w:val="0"/>
          <w:numId w:val="8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Przedstawicielem Wykonawcy odpowiedzialnym za realizację umowy z 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>Zamawiającym  jest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E908F1">
        <w:rPr>
          <w:rFonts w:ascii="Times New Roman" w:hAnsi="Times New Roman" w:cs="Times New Roman"/>
          <w:iCs/>
          <w:sz w:val="24"/>
          <w:szCs w:val="24"/>
        </w:rPr>
        <w:t xml:space="preserve"> tel. …</w:t>
      </w:r>
      <w:proofErr w:type="gramStart"/>
      <w:r w:rsidRPr="00E908F1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Pr="00E908F1">
        <w:rPr>
          <w:rFonts w:ascii="Times New Roman" w:hAnsi="Times New Roman" w:cs="Times New Roman"/>
          <w:iCs/>
          <w:sz w:val="24"/>
          <w:szCs w:val="24"/>
        </w:rPr>
        <w:t xml:space="preserve">.,  e-mail: </w:t>
      </w:r>
      <w:hyperlink r:id="rId8" w:history="1">
        <w:r w:rsidRPr="00E908F1"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…………………………………………..</w:t>
        </w:r>
      </w:hyperlink>
    </w:p>
    <w:p w14:paraId="7BDCE56D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502"/>
        <w:jc w:val="both"/>
        <w:rPr>
          <w:rFonts w:cs="Times New Roman"/>
          <w:iCs/>
        </w:rPr>
      </w:pPr>
    </w:p>
    <w:p w14:paraId="645A6E99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6</w:t>
      </w:r>
      <w:r w:rsidRPr="00E908F1">
        <w:rPr>
          <w:rFonts w:cs="Times New Roman"/>
          <w:b/>
        </w:rPr>
        <w:br/>
      </w:r>
    </w:p>
    <w:p w14:paraId="7C51CD74" w14:textId="77777777" w:rsidR="00F32F40" w:rsidRPr="00E908F1" w:rsidRDefault="00F32F40" w:rsidP="00F32F40">
      <w:pPr>
        <w:widowControl/>
        <w:numPr>
          <w:ilvl w:val="0"/>
          <w:numId w:val="74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Za realizację przedmiotu umowy w pełnym zakresie Zamawiający zobowiązuje się zapłacić Wykonawcy, zgodnie ze złożoną ofertą wynagrodzenie w łącznej kwocie ……………… zł brutto /słownie: …………………. zł/. </w:t>
      </w:r>
    </w:p>
    <w:p w14:paraId="6943CE3A" w14:textId="77777777" w:rsidR="00F32F40" w:rsidRPr="00E908F1" w:rsidRDefault="00F32F40" w:rsidP="00F32F40">
      <w:pPr>
        <w:widowControl/>
        <w:numPr>
          <w:ilvl w:val="0"/>
          <w:numId w:val="74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Kwota, o której mowa w ust. </w:t>
      </w:r>
      <w:proofErr w:type="gramStart"/>
      <w:r w:rsidRPr="00E908F1">
        <w:rPr>
          <w:rFonts w:cs="Times New Roman"/>
        </w:rPr>
        <w:t>1  zaspokaja</w:t>
      </w:r>
      <w:proofErr w:type="gramEnd"/>
      <w:r w:rsidRPr="00E908F1">
        <w:rPr>
          <w:rFonts w:cs="Times New Roman"/>
        </w:rPr>
        <w:t xml:space="preserve"> wszelkie roszczenia Wykonawcy wobec Zamawiającego z tytułu wykonania umowy i obejmuje wszelkie koszty związane z jej realizacją.</w:t>
      </w:r>
    </w:p>
    <w:p w14:paraId="694B8745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11915A1B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7</w:t>
      </w:r>
      <w:r w:rsidRPr="00E908F1">
        <w:rPr>
          <w:rFonts w:cs="Times New Roman"/>
          <w:b/>
        </w:rPr>
        <w:br/>
      </w:r>
    </w:p>
    <w:p w14:paraId="103A70D7" w14:textId="77777777" w:rsidR="00F32F40" w:rsidRPr="00E908F1" w:rsidRDefault="00F32F40" w:rsidP="00F32F40">
      <w:pPr>
        <w:pStyle w:val="Akapitzlist"/>
        <w:numPr>
          <w:ilvl w:val="0"/>
          <w:numId w:val="83"/>
        </w:num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Zamawiający zapłaci za wykonanie przedmiotu umowy na podstawie faktury VAT, wystawionej po zakończeniu realizacji usługi, o której mowa w § 1 ust. 1 niniejszej umowy i przedstawieniu przez Wykonawcę informacji i załączników, o których mowa w § 3 ust. 4 niniejszej umowy.</w:t>
      </w:r>
    </w:p>
    <w:p w14:paraId="2D078FF8" w14:textId="77777777" w:rsidR="00F32F40" w:rsidRPr="00E908F1" w:rsidRDefault="00F32F40" w:rsidP="00F32F40">
      <w:pPr>
        <w:pStyle w:val="Akapitzlist"/>
        <w:numPr>
          <w:ilvl w:val="0"/>
          <w:numId w:val="83"/>
        </w:num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Podstawą do wystawienia faktury VAT będzie potwierdzenie przez przedstawiciela Zamawiającego wykonania niniejszej umowy w formie protokołu odbioru końcowego zadania. </w:t>
      </w:r>
    </w:p>
    <w:p w14:paraId="162AE8D9" w14:textId="77777777" w:rsidR="00F32F40" w:rsidRPr="00E908F1" w:rsidRDefault="00F32F40" w:rsidP="00F32F40">
      <w:pPr>
        <w:pStyle w:val="Akapitzlist"/>
        <w:numPr>
          <w:ilvl w:val="0"/>
          <w:numId w:val="83"/>
        </w:num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wystąpienia usterek w wykonaniu przedmiotu umowy, ujętych w protokole odbioru końcowego, podstawą do wystawienia faktury/rachunku będzie podpisanie przez strony protokołu w sprawie stwierdzenia usunięcia usterek, które Wykonawca zobowiązany będzie usunąć w ciągu 3 dni.</w:t>
      </w:r>
    </w:p>
    <w:p w14:paraId="073398D0" w14:textId="77777777" w:rsidR="00F32F40" w:rsidRPr="00E908F1" w:rsidRDefault="00F32F40" w:rsidP="00F32F40">
      <w:pPr>
        <w:pStyle w:val="Tekstpodstawowy31"/>
        <w:widowControl/>
        <w:numPr>
          <w:ilvl w:val="0"/>
          <w:numId w:val="83"/>
        </w:numPr>
        <w:tabs>
          <w:tab w:val="left" w:pos="191"/>
        </w:tabs>
        <w:spacing w:after="0"/>
        <w:jc w:val="both"/>
        <w:rPr>
          <w:rFonts w:cs="Times New Roman"/>
          <w:sz w:val="24"/>
          <w:szCs w:val="24"/>
        </w:rPr>
      </w:pPr>
      <w:r w:rsidRPr="00E908F1">
        <w:rPr>
          <w:rFonts w:cs="Times New Roman"/>
          <w:sz w:val="24"/>
          <w:szCs w:val="24"/>
        </w:rPr>
        <w:t>W przypadku rezygnacji kursanta z uczestnictwa w zajęciach w trakcie trwania kursu Zamawiający zobowiązuje się do wskazania osoby z listy rezerwowej, która będzie kontynuowała dalszą część kursu.</w:t>
      </w:r>
    </w:p>
    <w:p w14:paraId="617A1E14" w14:textId="77777777" w:rsidR="00F32F40" w:rsidRPr="00E908F1" w:rsidRDefault="00F32F40" w:rsidP="00F32F40">
      <w:pPr>
        <w:pStyle w:val="Tekstpodstawowy31"/>
        <w:widowControl/>
        <w:numPr>
          <w:ilvl w:val="0"/>
          <w:numId w:val="83"/>
        </w:numPr>
        <w:tabs>
          <w:tab w:val="left" w:pos="191"/>
        </w:tabs>
        <w:spacing w:after="0"/>
        <w:jc w:val="both"/>
        <w:rPr>
          <w:rFonts w:cs="Times New Roman"/>
          <w:sz w:val="24"/>
          <w:szCs w:val="24"/>
        </w:rPr>
      </w:pPr>
      <w:r w:rsidRPr="00E908F1">
        <w:rPr>
          <w:rFonts w:cs="Times New Roman"/>
          <w:sz w:val="24"/>
          <w:szCs w:val="24"/>
        </w:rPr>
        <w:t>W przypadku, gdy rezygnacja uczestnika kursu nastąpi po przeprowadzeniu takiej liczby zajęć, że dalsze szkolenie nowego kursanta uniemożliwiałoby osiągnięcie zakładanych wyników kursu, nie stosuje się zapisu ust. 3.</w:t>
      </w:r>
    </w:p>
    <w:p w14:paraId="24E0E026" w14:textId="77777777" w:rsidR="00F32F40" w:rsidRPr="00E908F1" w:rsidRDefault="00F32F40" w:rsidP="00F32F40">
      <w:pPr>
        <w:pStyle w:val="Tekstpodstawowy31"/>
        <w:widowControl/>
        <w:numPr>
          <w:ilvl w:val="0"/>
          <w:numId w:val="83"/>
        </w:numPr>
        <w:tabs>
          <w:tab w:val="left" w:pos="191"/>
        </w:tabs>
        <w:spacing w:after="0"/>
        <w:jc w:val="both"/>
        <w:rPr>
          <w:rFonts w:cs="Times New Roman"/>
          <w:sz w:val="24"/>
          <w:szCs w:val="24"/>
        </w:rPr>
      </w:pPr>
      <w:r w:rsidRPr="00E908F1">
        <w:rPr>
          <w:rFonts w:cs="Times New Roman"/>
          <w:sz w:val="24"/>
          <w:szCs w:val="24"/>
        </w:rPr>
        <w:t>W sytuacji opisanej w ust. 4 Zamawiający uznaje, że przedmiot zamówienia został zrealizowany w stosunku do uczestnika, który zrezygnował z kontynuowania kursu.</w:t>
      </w:r>
    </w:p>
    <w:p w14:paraId="6203E772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4AD2F1DB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8</w:t>
      </w:r>
      <w:r w:rsidRPr="00E908F1">
        <w:rPr>
          <w:rFonts w:cs="Times New Roman"/>
          <w:b/>
        </w:rPr>
        <w:br/>
      </w:r>
    </w:p>
    <w:p w14:paraId="1995388D" w14:textId="77777777" w:rsidR="00F32F40" w:rsidRPr="00E908F1" w:rsidRDefault="00F32F40" w:rsidP="00F32F40">
      <w:pPr>
        <w:pStyle w:val="Akapitzlist"/>
        <w:numPr>
          <w:ilvl w:val="0"/>
          <w:numId w:val="8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za wykonanie danego etapu przedmiotu umowy zostanie uregulowana przelewem w terminie do 14dni od daty dostarczenia faktury VAT do siedziby Zamawiającego, na konto podane przez Wykonawcę.</w:t>
      </w:r>
    </w:p>
    <w:p w14:paraId="0CA73279" w14:textId="77777777" w:rsidR="00F32F40" w:rsidRPr="00E908F1" w:rsidRDefault="00F32F40" w:rsidP="00F32F40">
      <w:pPr>
        <w:pStyle w:val="Akapitzlist"/>
        <w:numPr>
          <w:ilvl w:val="0"/>
          <w:numId w:val="8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nastąpi na rachunek bankowy Wykonawcy ………………………………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>.</w:t>
      </w:r>
    </w:p>
    <w:p w14:paraId="0547F6BF" w14:textId="77777777" w:rsidR="00F32F40" w:rsidRPr="00E908F1" w:rsidRDefault="00F32F40" w:rsidP="00F32F40">
      <w:pPr>
        <w:pStyle w:val="Akapitzlist"/>
        <w:numPr>
          <w:ilvl w:val="0"/>
          <w:numId w:val="8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 datę zapłaty uważa się dzień obciążenia rachunku bankowego Zamawiającego.</w:t>
      </w:r>
    </w:p>
    <w:p w14:paraId="34D1A600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69DA12B5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lastRenderedPageBreak/>
        <w:t>§ 9</w:t>
      </w:r>
      <w:r w:rsidRPr="00E908F1">
        <w:rPr>
          <w:rFonts w:cs="Times New Roman"/>
          <w:b/>
        </w:rPr>
        <w:br/>
      </w:r>
    </w:p>
    <w:p w14:paraId="6E0C993F" w14:textId="77777777" w:rsidR="00F32F40" w:rsidRPr="00E908F1" w:rsidRDefault="00F32F40" w:rsidP="00F32F40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W przypadku nieterminowego wykonania 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>przedmiotu  umowy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 xml:space="preserve"> Wykonawca zobowiązany jest do zapłaty na rzecz Zamawiającego kary umownej w wysokości 0,5 % wynagrodzenia łącznego brutto o którym mowa w § 6 ust. 1  za każdy dzień opóźnienia.</w:t>
      </w:r>
    </w:p>
    <w:p w14:paraId="745FEA83" w14:textId="77777777" w:rsidR="00F32F40" w:rsidRPr="00E908F1" w:rsidRDefault="00F32F40" w:rsidP="00F32F40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W przypadku nieusunięcia usterek, w szczególności polegających na niedostarczeniu odpowiedniej dokumentacji, o której mowa w § 3 ust. 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>4,  potwierdzającej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 xml:space="preserve"> realizację usługi w terminie określonym w § 2 niniejszej umowy, Wykonawca zapłaci Zamawiającemu karę umowną w wysokości 0,5 % wynagrodzenia łącznego brutto, o którym mowa w § 6 ust. 1, za każdy dzień opóźnienia.</w:t>
      </w:r>
    </w:p>
    <w:p w14:paraId="1EB4A1B2" w14:textId="77777777" w:rsidR="00F32F40" w:rsidRPr="00E908F1" w:rsidRDefault="00F32F40" w:rsidP="00F32F40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Wykonawcy, Wykonawca zapłaci Zamawiającemu karę umowną w wysokości 10% wynagrodzenia łącznego brutto, o którym mowa w § 6 ust. 1.</w:t>
      </w:r>
    </w:p>
    <w:p w14:paraId="12ABF81E" w14:textId="77777777" w:rsidR="00F32F40" w:rsidRPr="00E908F1" w:rsidRDefault="00F32F40" w:rsidP="00F32F40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wypowiedzenia umowy przez Wykonawcę bez ważnego powodu, Wykonawca zapłaci Zamawiającemu karę umowną w wysokości 10% wynagrodzenia łącznego brutto, o którym mowa w § 6 ust. 1 niniejszej umowy</w:t>
      </w:r>
    </w:p>
    <w:p w14:paraId="6A5A5131" w14:textId="77777777" w:rsidR="00F32F40" w:rsidRPr="00E908F1" w:rsidRDefault="00F32F40" w:rsidP="00F32F40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sytuacji, gdy kary umowne przewidziane w ust. 1, 2, 3 i 4 nie pokrywają całości poniesionej przez Zamawiającego szkody przysługuje mu prawo żądania odszkodowania na zasadach ogólnych.</w:t>
      </w:r>
    </w:p>
    <w:p w14:paraId="25E9AAC8" w14:textId="77777777" w:rsidR="00F32F40" w:rsidRPr="00E908F1" w:rsidRDefault="00F32F40" w:rsidP="00F32F40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Odstąpienie od umowy przez Zamawiającego nie znosi obowiązku </w:t>
      </w:r>
      <w:proofErr w:type="gramStart"/>
      <w:r w:rsidRPr="00E908F1">
        <w:rPr>
          <w:rFonts w:ascii="Times New Roman" w:hAnsi="Times New Roman" w:cs="Times New Roman"/>
          <w:sz w:val="24"/>
          <w:szCs w:val="24"/>
        </w:rPr>
        <w:t>Wykonawcy  co</w:t>
      </w:r>
      <w:proofErr w:type="gramEnd"/>
      <w:r w:rsidRPr="00E908F1">
        <w:rPr>
          <w:rFonts w:ascii="Times New Roman" w:hAnsi="Times New Roman" w:cs="Times New Roman"/>
          <w:sz w:val="24"/>
          <w:szCs w:val="24"/>
        </w:rPr>
        <w:t xml:space="preserve"> do zapłaty kar umownych za opóźnienie w wykonaniu przedmiotu umowy, obowiązek zapłaty których powstał przed odstąpieniem od umowy.</w:t>
      </w:r>
    </w:p>
    <w:p w14:paraId="1049764D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both"/>
        <w:rPr>
          <w:rFonts w:cs="Times New Roman"/>
          <w:b/>
        </w:rPr>
      </w:pPr>
      <w:r w:rsidRPr="00E908F1">
        <w:rPr>
          <w:rFonts w:cs="Times New Roman"/>
        </w:rPr>
        <w:tab/>
      </w:r>
      <w:r w:rsidRPr="00E908F1">
        <w:rPr>
          <w:rFonts w:cs="Times New Roman"/>
        </w:rPr>
        <w:tab/>
      </w:r>
    </w:p>
    <w:p w14:paraId="6D4C31ED" w14:textId="77777777" w:rsidR="00F32F40" w:rsidRPr="00E908F1" w:rsidRDefault="00F32F40" w:rsidP="00F32F40">
      <w:pPr>
        <w:tabs>
          <w:tab w:val="left" w:pos="191"/>
        </w:tabs>
        <w:spacing w:line="100" w:lineRule="atLeast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10</w:t>
      </w:r>
    </w:p>
    <w:p w14:paraId="1F2435A7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</w:p>
    <w:p w14:paraId="4B2B1884" w14:textId="77777777" w:rsidR="00F32F40" w:rsidRPr="00E908F1" w:rsidRDefault="00F32F40" w:rsidP="00F32F40">
      <w:pPr>
        <w:pStyle w:val="Akapitzlist"/>
        <w:numPr>
          <w:ilvl w:val="0"/>
          <w:numId w:val="86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Zamawiający zastrzega sobie prawo odstąpienia od umowy bez wcześniejszego wzywania Wykonawcy do usunięcia naruszeń w przypadku, gdy Wykonawca nie rozpocznie realizacji przedmiotu zamówienia zgodnie z harmonogramem, stanowiącym załącznik nr 1 do niniejszej umowy.</w:t>
      </w:r>
    </w:p>
    <w:p w14:paraId="4F58596B" w14:textId="77777777" w:rsidR="00F32F40" w:rsidRPr="00E908F1" w:rsidRDefault="00F32F40" w:rsidP="00F32F40">
      <w:pPr>
        <w:pStyle w:val="Akapitzlist"/>
        <w:numPr>
          <w:ilvl w:val="0"/>
          <w:numId w:val="86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wadliwego wykonania przedmiotu umowy, przez co rozumie się w szczególności:</w:t>
      </w:r>
    </w:p>
    <w:p w14:paraId="0B6B3311" w14:textId="77777777" w:rsidR="00F32F40" w:rsidRPr="00E908F1" w:rsidRDefault="00F32F40" w:rsidP="00F32F40">
      <w:pPr>
        <w:pStyle w:val="Akapitzlist"/>
        <w:numPr>
          <w:ilvl w:val="1"/>
          <w:numId w:val="8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niezrealizowanie programu kursu,</w:t>
      </w:r>
    </w:p>
    <w:p w14:paraId="2A92DACF" w14:textId="77777777" w:rsidR="00F32F40" w:rsidRPr="00E908F1" w:rsidRDefault="00F32F40" w:rsidP="00F32F40">
      <w:pPr>
        <w:pStyle w:val="Akapitzlist"/>
        <w:numPr>
          <w:ilvl w:val="1"/>
          <w:numId w:val="8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zmniejszenie wymiaru czasu zajęć,</w:t>
      </w:r>
    </w:p>
    <w:p w14:paraId="5EE1038D" w14:textId="77777777" w:rsidR="00F32F40" w:rsidRPr="00E908F1" w:rsidRDefault="00F32F40" w:rsidP="00F32F40">
      <w:pPr>
        <w:pStyle w:val="Akapitzlist"/>
        <w:numPr>
          <w:ilvl w:val="1"/>
          <w:numId w:val="8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poświadczenie nieprawdy w listach obecności i innych przedłożonych Zamawiającemu dokumentach</w:t>
      </w:r>
    </w:p>
    <w:p w14:paraId="79521595" w14:textId="77777777" w:rsidR="00F32F40" w:rsidRPr="00E908F1" w:rsidRDefault="00F32F40" w:rsidP="00F32F40">
      <w:pPr>
        <w:tabs>
          <w:tab w:val="left" w:pos="510"/>
          <w:tab w:val="left" w:pos="810"/>
        </w:tabs>
        <w:jc w:val="both"/>
        <w:rPr>
          <w:rFonts w:cs="Times New Roman"/>
        </w:rPr>
      </w:pPr>
      <w:r w:rsidRPr="00E908F1">
        <w:rPr>
          <w:rFonts w:cs="Times New Roman"/>
        </w:rPr>
        <w:t>Zamawiający może od umowy odstąpić bez wcześniejszego wzywania Wykonawcy do usunięcia naruszeń w całości lub w części.</w:t>
      </w:r>
    </w:p>
    <w:p w14:paraId="5D12DB68" w14:textId="77777777" w:rsidR="00F32F40" w:rsidRPr="00E908F1" w:rsidRDefault="00F32F40" w:rsidP="00F32F40">
      <w:pPr>
        <w:pStyle w:val="Akapitzlist"/>
        <w:numPr>
          <w:ilvl w:val="0"/>
          <w:numId w:val="86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Odstąpienie od umowy skutkuje pozbawieniem prawa Wykonawcy do należnego mu na podstawie umowy wynagrodzenia - w zakresie objętym odstąpieniem od umowy.</w:t>
      </w:r>
    </w:p>
    <w:p w14:paraId="3777FC60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502"/>
        <w:jc w:val="both"/>
        <w:rPr>
          <w:rFonts w:cs="Times New Roman"/>
        </w:rPr>
      </w:pPr>
    </w:p>
    <w:p w14:paraId="1119AF51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11</w:t>
      </w:r>
    </w:p>
    <w:p w14:paraId="216771FF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rPr>
          <w:rFonts w:cs="Times New Roman"/>
          <w:b/>
        </w:rPr>
      </w:pPr>
    </w:p>
    <w:p w14:paraId="188D06A0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Wszelkie zmiany niniejszej umowy wymagają formy pisemnej pod rygorem nieważności.</w:t>
      </w:r>
    </w:p>
    <w:p w14:paraId="7543EA6F" w14:textId="77777777" w:rsidR="00F32F40" w:rsidRPr="00E908F1" w:rsidRDefault="00F32F40" w:rsidP="00F32F40">
      <w:pPr>
        <w:pStyle w:val="NormalnyWeb"/>
        <w:tabs>
          <w:tab w:val="left" w:pos="191"/>
        </w:tabs>
        <w:spacing w:before="0" w:after="0" w:line="100" w:lineRule="atLeast"/>
        <w:ind w:left="-11"/>
        <w:jc w:val="center"/>
        <w:rPr>
          <w:b/>
        </w:rPr>
      </w:pPr>
      <w:r w:rsidRPr="00E908F1">
        <w:rPr>
          <w:b/>
        </w:rPr>
        <w:br/>
        <w:t>§ 12</w:t>
      </w:r>
      <w:r w:rsidRPr="00E908F1">
        <w:rPr>
          <w:b/>
        </w:rPr>
        <w:br/>
      </w:r>
    </w:p>
    <w:p w14:paraId="49859B03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W sprawach nieuregulowanych niniejszą umową mają zastosowanie odpowiednie przepisy Kodeksu Cywilnego.</w:t>
      </w:r>
    </w:p>
    <w:p w14:paraId="25989124" w14:textId="77777777" w:rsidR="00F32F40" w:rsidRPr="00E908F1" w:rsidRDefault="00F32F40" w:rsidP="00F32F40">
      <w:pPr>
        <w:tabs>
          <w:tab w:val="left" w:pos="191"/>
        </w:tabs>
        <w:spacing w:line="100" w:lineRule="atLeast"/>
        <w:jc w:val="center"/>
        <w:rPr>
          <w:rFonts w:cs="Times New Roman"/>
          <w:b/>
        </w:rPr>
      </w:pPr>
    </w:p>
    <w:p w14:paraId="6904DDC1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lastRenderedPageBreak/>
        <w:t>§ 13</w:t>
      </w:r>
      <w:r w:rsidRPr="00E908F1">
        <w:rPr>
          <w:rFonts w:cs="Times New Roman"/>
          <w:b/>
        </w:rPr>
        <w:br/>
      </w:r>
    </w:p>
    <w:p w14:paraId="7ABC207B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Spory wynikłe na tle wykonania niniejszej umowy, strony oddają do rozpoznania przez sąd właściwy miejscowo dla siedziby Zamawiającego.</w:t>
      </w:r>
    </w:p>
    <w:p w14:paraId="1E371A0D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</w:p>
    <w:p w14:paraId="42EF38DE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14</w:t>
      </w:r>
      <w:r w:rsidRPr="00E908F1">
        <w:rPr>
          <w:rFonts w:cs="Times New Roman"/>
          <w:b/>
        </w:rPr>
        <w:br/>
      </w:r>
    </w:p>
    <w:p w14:paraId="6E6575D0" w14:textId="77777777" w:rsidR="00F32F40" w:rsidRPr="00E908F1" w:rsidRDefault="00F32F40" w:rsidP="00F32F40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Umowa zostaje spisana w trzech jednobrzmiących egzemplarzach, jeden dla Wykonawcy i dwa dla Zamawiającego.</w:t>
      </w:r>
    </w:p>
    <w:p w14:paraId="45658C3F" w14:textId="77777777" w:rsidR="00F32F40" w:rsidRPr="00E908F1" w:rsidRDefault="00F32F40" w:rsidP="00F32F40">
      <w:pPr>
        <w:spacing w:line="100" w:lineRule="atLeast"/>
        <w:jc w:val="both"/>
        <w:rPr>
          <w:rFonts w:cs="Times New Roman"/>
        </w:rPr>
      </w:pPr>
    </w:p>
    <w:p w14:paraId="63C22513" w14:textId="77777777" w:rsidR="00F32F40" w:rsidRPr="00E908F1" w:rsidRDefault="00F32F40" w:rsidP="00F32F40">
      <w:pPr>
        <w:jc w:val="center"/>
        <w:rPr>
          <w:rFonts w:cs="Times New Roman"/>
          <w:u w:val="single"/>
        </w:rPr>
      </w:pPr>
    </w:p>
    <w:p w14:paraId="2A154217" w14:textId="77777777" w:rsidR="00F32F40" w:rsidRPr="00E908F1" w:rsidRDefault="00F32F40" w:rsidP="00F32F40">
      <w:pPr>
        <w:jc w:val="center"/>
        <w:rPr>
          <w:rFonts w:cs="Times New Roman"/>
          <w:u w:val="single"/>
        </w:rPr>
      </w:pPr>
    </w:p>
    <w:p w14:paraId="0C952D52" w14:textId="77777777" w:rsidR="00F32F40" w:rsidRPr="00E908F1" w:rsidRDefault="00F32F40" w:rsidP="00F32F40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b/>
        </w:rPr>
        <w:t>ZAMAWIAJĄCY                                                          WYKONAWCA</w:t>
      </w:r>
    </w:p>
    <w:p w14:paraId="51F868C5" w14:textId="77777777" w:rsidR="00F32F40" w:rsidRPr="00E908F1" w:rsidRDefault="00F32F40" w:rsidP="00F32F40">
      <w:pPr>
        <w:jc w:val="center"/>
        <w:rPr>
          <w:rFonts w:eastAsia="Times New Roman" w:cs="Times New Roman"/>
          <w:u w:val="single"/>
        </w:rPr>
      </w:pPr>
    </w:p>
    <w:p w14:paraId="41D8406F" w14:textId="77777777" w:rsidR="00F32F40" w:rsidRPr="00E908F1" w:rsidRDefault="00F32F40" w:rsidP="00F32F40">
      <w:pPr>
        <w:jc w:val="both"/>
        <w:rPr>
          <w:rFonts w:cs="Times New Roman"/>
        </w:rPr>
      </w:pPr>
      <w:r w:rsidRPr="00E908F1">
        <w:rPr>
          <w:rFonts w:cs="Times New Roman"/>
        </w:rPr>
        <w:t>Załącznik:</w:t>
      </w:r>
    </w:p>
    <w:p w14:paraId="202CA743" w14:textId="77777777" w:rsidR="00F32F40" w:rsidRDefault="00F32F40" w:rsidP="00F32F40">
      <w:pPr>
        <w:pStyle w:val="Akapitzlist"/>
        <w:numPr>
          <w:ilvl w:val="3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Harmonogram</w:t>
      </w:r>
    </w:p>
    <w:p w14:paraId="6C196D02" w14:textId="77777777" w:rsidR="00F32F40" w:rsidRPr="00E908F1" w:rsidRDefault="00F32F40" w:rsidP="00F32F40">
      <w:pPr>
        <w:pStyle w:val="Akapitzlist"/>
        <w:numPr>
          <w:ilvl w:val="3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certyfikatu/zaświadczenia</w:t>
      </w:r>
    </w:p>
    <w:p w14:paraId="2677E45B" w14:textId="77777777" w:rsidR="00F32F40" w:rsidRPr="00E908F1" w:rsidRDefault="00F32F40" w:rsidP="00F32F40">
      <w:pPr>
        <w:jc w:val="center"/>
        <w:rPr>
          <w:rFonts w:eastAsia="Times New Roman" w:cs="Times New Roman"/>
          <w:u w:val="single"/>
        </w:rPr>
      </w:pPr>
    </w:p>
    <w:p w14:paraId="60804FFF" w14:textId="77777777" w:rsidR="00F32F40" w:rsidRPr="00E908F1" w:rsidRDefault="00F32F40" w:rsidP="00F32F40">
      <w:pPr>
        <w:jc w:val="center"/>
        <w:rPr>
          <w:rFonts w:eastAsia="Times New Roman" w:cs="Times New Roman"/>
          <w:u w:val="single"/>
        </w:rPr>
      </w:pPr>
      <w:bookmarkStart w:id="0" w:name="_GoBack"/>
      <w:bookmarkEnd w:id="0"/>
    </w:p>
    <w:p w14:paraId="3589DAC8" w14:textId="77777777" w:rsidR="00F32F40" w:rsidRPr="00E908F1" w:rsidRDefault="00F32F40" w:rsidP="00F32F40">
      <w:pPr>
        <w:jc w:val="center"/>
        <w:rPr>
          <w:rFonts w:eastAsia="Times New Roman" w:cs="Times New Roman"/>
          <w:u w:val="single"/>
        </w:rPr>
      </w:pPr>
    </w:p>
    <w:p w14:paraId="049AE8C7" w14:textId="77777777" w:rsidR="00F32F40" w:rsidRPr="00E908F1" w:rsidRDefault="00F32F40" w:rsidP="00F32F40">
      <w:pPr>
        <w:jc w:val="center"/>
        <w:rPr>
          <w:rFonts w:eastAsia="Times New Roman" w:cs="Times New Roman"/>
          <w:u w:val="single"/>
        </w:rPr>
      </w:pPr>
    </w:p>
    <w:p w14:paraId="45E0BDA9" w14:textId="77777777" w:rsidR="00F32F40" w:rsidRPr="00E908F1" w:rsidRDefault="00F32F40" w:rsidP="00F32F40">
      <w:pPr>
        <w:jc w:val="center"/>
        <w:rPr>
          <w:rFonts w:eastAsia="Times New Roman" w:cs="Times New Roman"/>
          <w:u w:val="single"/>
        </w:rPr>
      </w:pPr>
    </w:p>
    <w:p w14:paraId="0F80B27D" w14:textId="21B1AF46" w:rsidR="00695184" w:rsidRPr="001217E2" w:rsidRDefault="00695184" w:rsidP="00F32F40"/>
    <w:sectPr w:rsidR="00695184" w:rsidRPr="001217E2" w:rsidSect="00F3775C">
      <w:headerReference w:type="default" r:id="rId9"/>
      <w:footerReference w:type="default" r:id="rId10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009DC" w14:textId="77777777" w:rsidR="008A5311" w:rsidRDefault="008A5311">
      <w:r>
        <w:separator/>
      </w:r>
    </w:p>
  </w:endnote>
  <w:endnote w:type="continuationSeparator" w:id="0">
    <w:p w14:paraId="4A8C81D8" w14:textId="77777777" w:rsidR="008A5311" w:rsidRDefault="008A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A118" w14:textId="30DB81E7" w:rsidR="00997AFA" w:rsidRDefault="00997AFA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997AFA" w:rsidRPr="00811639" w:rsidRDefault="00997AFA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997AFA" w:rsidRPr="00811639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997AFA" w:rsidRPr="00C56F27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e-mail:</w:t>
                          </w:r>
                          <w:proofErr w:type="gramEnd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997AFA" w:rsidRPr="00811639" w:rsidRDefault="00997AFA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997AFA" w:rsidRPr="00811639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997AFA" w:rsidRPr="00C56F27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>e-mail:</w:t>
                    </w:r>
                    <w:proofErr w:type="gramEnd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EE99" w14:textId="77777777" w:rsidR="008A5311" w:rsidRDefault="008A5311">
      <w:r>
        <w:separator/>
      </w:r>
    </w:p>
  </w:footnote>
  <w:footnote w:type="continuationSeparator" w:id="0">
    <w:p w14:paraId="1E9B42CC" w14:textId="77777777" w:rsidR="008A5311" w:rsidRDefault="008A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ED2E" w14:textId="77777777" w:rsidR="00997AFA" w:rsidRDefault="00997A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1FF663BF"/>
    <w:multiLevelType w:val="hybridMultilevel"/>
    <w:tmpl w:val="A920C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14EAF"/>
    <w:multiLevelType w:val="hybridMultilevel"/>
    <w:tmpl w:val="7FA20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7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3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7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1D26607"/>
    <w:multiLevelType w:val="hybridMultilevel"/>
    <w:tmpl w:val="B7E2C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4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0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5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8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F4308C"/>
    <w:multiLevelType w:val="hybridMultilevel"/>
    <w:tmpl w:val="2E84F656"/>
    <w:lvl w:ilvl="0" w:tplc="274ACE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2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6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B07A57"/>
    <w:multiLevelType w:val="hybridMultilevel"/>
    <w:tmpl w:val="DEE490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9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D7C20"/>
    <w:multiLevelType w:val="hybridMultilevel"/>
    <w:tmpl w:val="9BE425DE"/>
    <w:lvl w:ilvl="0" w:tplc="FAC28F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5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1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2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3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24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7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16"/>
  </w:num>
  <w:num w:numId="3">
    <w:abstractNumId w:val="52"/>
  </w:num>
  <w:num w:numId="4">
    <w:abstractNumId w:val="25"/>
  </w:num>
  <w:num w:numId="5">
    <w:abstractNumId w:val="55"/>
  </w:num>
  <w:num w:numId="6">
    <w:abstractNumId w:val="30"/>
  </w:num>
  <w:num w:numId="7">
    <w:abstractNumId w:val="48"/>
  </w:num>
  <w:num w:numId="8">
    <w:abstractNumId w:val="50"/>
  </w:num>
  <w:num w:numId="9">
    <w:abstractNumId w:val="74"/>
  </w:num>
  <w:num w:numId="10">
    <w:abstractNumId w:val="31"/>
  </w:num>
  <w:num w:numId="11">
    <w:abstractNumId w:val="54"/>
  </w:num>
  <w:num w:numId="12">
    <w:abstractNumId w:val="124"/>
  </w:num>
  <w:num w:numId="13">
    <w:abstractNumId w:val="103"/>
  </w:num>
  <w:num w:numId="14">
    <w:abstractNumId w:val="69"/>
  </w:num>
  <w:num w:numId="15">
    <w:abstractNumId w:val="16"/>
  </w:num>
  <w:num w:numId="16">
    <w:abstractNumId w:val="104"/>
  </w:num>
  <w:num w:numId="17">
    <w:abstractNumId w:val="23"/>
  </w:num>
  <w:num w:numId="18">
    <w:abstractNumId w:val="60"/>
  </w:num>
  <w:num w:numId="19">
    <w:abstractNumId w:val="21"/>
  </w:num>
  <w:num w:numId="20">
    <w:abstractNumId w:val="80"/>
  </w:num>
  <w:num w:numId="21">
    <w:abstractNumId w:val="64"/>
  </w:num>
  <w:num w:numId="22">
    <w:abstractNumId w:val="87"/>
  </w:num>
  <w:num w:numId="23">
    <w:abstractNumId w:val="126"/>
  </w:num>
  <w:num w:numId="24">
    <w:abstractNumId w:val="26"/>
  </w:num>
  <w:num w:numId="25">
    <w:abstractNumId w:val="121"/>
  </w:num>
  <w:num w:numId="26">
    <w:abstractNumId w:val="84"/>
  </w:num>
  <w:num w:numId="27">
    <w:abstractNumId w:val="83"/>
  </w:num>
  <w:num w:numId="28">
    <w:abstractNumId w:val="71"/>
  </w:num>
  <w:num w:numId="29">
    <w:abstractNumId w:val="51"/>
  </w:num>
  <w:num w:numId="30">
    <w:abstractNumId w:val="36"/>
  </w:num>
  <w:num w:numId="31">
    <w:abstractNumId w:val="66"/>
  </w:num>
  <w:num w:numId="32">
    <w:abstractNumId w:val="34"/>
  </w:num>
  <w:num w:numId="33">
    <w:abstractNumId w:val="122"/>
  </w:num>
  <w:num w:numId="34">
    <w:abstractNumId w:val="19"/>
  </w:num>
  <w:num w:numId="35">
    <w:abstractNumId w:val="117"/>
  </w:num>
  <w:num w:numId="36">
    <w:abstractNumId w:val="62"/>
  </w:num>
  <w:num w:numId="37">
    <w:abstractNumId w:val="127"/>
  </w:num>
  <w:num w:numId="38">
    <w:abstractNumId w:val="40"/>
  </w:num>
  <w:num w:numId="39">
    <w:abstractNumId w:val="65"/>
  </w:num>
  <w:num w:numId="40">
    <w:abstractNumId w:val="97"/>
  </w:num>
  <w:num w:numId="41">
    <w:abstractNumId w:val="106"/>
  </w:num>
  <w:num w:numId="42">
    <w:abstractNumId w:val="98"/>
  </w:num>
  <w:num w:numId="43">
    <w:abstractNumId w:val="91"/>
  </w:num>
  <w:num w:numId="44">
    <w:abstractNumId w:val="38"/>
  </w:num>
  <w:num w:numId="45">
    <w:abstractNumId w:val="46"/>
  </w:num>
  <w:num w:numId="46">
    <w:abstractNumId w:val="93"/>
  </w:num>
  <w:num w:numId="47">
    <w:abstractNumId w:val="101"/>
  </w:num>
  <w:num w:numId="48">
    <w:abstractNumId w:val="35"/>
  </w:num>
  <w:num w:numId="49">
    <w:abstractNumId w:val="15"/>
  </w:num>
  <w:num w:numId="50">
    <w:abstractNumId w:val="105"/>
  </w:num>
  <w:num w:numId="51">
    <w:abstractNumId w:val="85"/>
  </w:num>
  <w:num w:numId="52">
    <w:abstractNumId w:val="76"/>
  </w:num>
  <w:num w:numId="53">
    <w:abstractNumId w:val="112"/>
  </w:num>
  <w:num w:numId="54">
    <w:abstractNumId w:val="63"/>
  </w:num>
  <w:num w:numId="55">
    <w:abstractNumId w:val="44"/>
  </w:num>
  <w:num w:numId="56">
    <w:abstractNumId w:val="28"/>
  </w:num>
  <w:num w:numId="57">
    <w:abstractNumId w:val="45"/>
  </w:num>
  <w:num w:numId="58">
    <w:abstractNumId w:val="125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8"/>
  </w:num>
  <w:num w:numId="67">
    <w:abstractNumId w:val="96"/>
  </w:num>
  <w:num w:numId="68">
    <w:abstractNumId w:val="128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11"/>
  </w:num>
  <w:num w:numId="77">
    <w:abstractNumId w:val="18"/>
  </w:num>
  <w:num w:numId="78">
    <w:abstractNumId w:val="53"/>
  </w:num>
  <w:num w:numId="79">
    <w:abstractNumId w:val="82"/>
  </w:num>
  <w:num w:numId="80">
    <w:abstractNumId w:val="29"/>
  </w:num>
  <w:num w:numId="81">
    <w:abstractNumId w:val="41"/>
  </w:num>
  <w:num w:numId="82">
    <w:abstractNumId w:val="86"/>
  </w:num>
  <w:num w:numId="83">
    <w:abstractNumId w:val="81"/>
  </w:num>
  <w:num w:numId="84">
    <w:abstractNumId w:val="59"/>
  </w:num>
  <w:num w:numId="85">
    <w:abstractNumId w:val="99"/>
  </w:num>
  <w:num w:numId="86">
    <w:abstractNumId w:val="47"/>
  </w:num>
  <w:num w:numId="87">
    <w:abstractNumId w:val="102"/>
  </w:num>
  <w:num w:numId="88">
    <w:abstractNumId w:val="20"/>
  </w:num>
  <w:num w:numId="89">
    <w:abstractNumId w:val="49"/>
  </w:num>
  <w:num w:numId="90">
    <w:abstractNumId w:val="90"/>
  </w:num>
  <w:num w:numId="91">
    <w:abstractNumId w:val="75"/>
  </w:num>
  <w:num w:numId="92">
    <w:abstractNumId w:val="68"/>
  </w:num>
  <w:num w:numId="93">
    <w:abstractNumId w:val="95"/>
  </w:num>
  <w:num w:numId="94">
    <w:abstractNumId w:val="89"/>
  </w:num>
  <w:num w:numId="95">
    <w:abstractNumId w:val="115"/>
  </w:num>
  <w:num w:numId="96">
    <w:abstractNumId w:val="61"/>
  </w:num>
  <w:num w:numId="97">
    <w:abstractNumId w:val="67"/>
  </w:num>
  <w:num w:numId="98">
    <w:abstractNumId w:val="24"/>
  </w:num>
  <w:num w:numId="99">
    <w:abstractNumId w:val="33"/>
  </w:num>
  <w:num w:numId="100">
    <w:abstractNumId w:val="94"/>
  </w:num>
  <w:num w:numId="101">
    <w:abstractNumId w:val="32"/>
  </w:num>
  <w:num w:numId="102">
    <w:abstractNumId w:val="120"/>
  </w:num>
  <w:num w:numId="103">
    <w:abstractNumId w:val="123"/>
  </w:num>
  <w:num w:numId="104">
    <w:abstractNumId w:val="114"/>
  </w:num>
  <w:num w:numId="105">
    <w:abstractNumId w:val="70"/>
  </w:num>
  <w:num w:numId="106">
    <w:abstractNumId w:val="56"/>
  </w:num>
  <w:num w:numId="107">
    <w:abstractNumId w:val="73"/>
  </w:num>
  <w:num w:numId="108">
    <w:abstractNumId w:val="92"/>
  </w:num>
  <w:num w:numId="109">
    <w:abstractNumId w:val="79"/>
  </w:num>
  <w:num w:numId="110">
    <w:abstractNumId w:val="57"/>
  </w:num>
  <w:num w:numId="111">
    <w:abstractNumId w:val="88"/>
  </w:num>
  <w:num w:numId="112">
    <w:abstractNumId w:val="42"/>
  </w:num>
  <w:num w:numId="113">
    <w:abstractNumId w:val="118"/>
  </w:num>
  <w:num w:numId="114">
    <w:abstractNumId w:val="130"/>
  </w:num>
  <w:num w:numId="115">
    <w:abstractNumId w:val="110"/>
  </w:num>
  <w:num w:numId="116">
    <w:abstractNumId w:val="77"/>
  </w:num>
  <w:num w:numId="117">
    <w:abstractNumId w:val="27"/>
  </w:num>
  <w:num w:numId="118">
    <w:abstractNumId w:val="78"/>
  </w:num>
  <w:num w:numId="119">
    <w:abstractNumId w:val="22"/>
  </w:num>
  <w:num w:numId="120">
    <w:abstractNumId w:val="37"/>
  </w:num>
  <w:num w:numId="121">
    <w:abstractNumId w:val="107"/>
  </w:num>
  <w:num w:numId="122">
    <w:abstractNumId w:val="109"/>
  </w:num>
  <w:num w:numId="123">
    <w:abstractNumId w:val="43"/>
  </w:num>
  <w:num w:numId="1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8"/>
  </w:num>
  <w:num w:numId="126">
    <w:abstractNumId w:val="100"/>
  </w:num>
  <w:num w:numId="127">
    <w:abstractNumId w:val="39"/>
  </w:num>
  <w:num w:numId="128">
    <w:abstractNumId w:val="113"/>
  </w:num>
  <w:num w:numId="129">
    <w:abstractNumId w:val="7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9F"/>
    <w:rsid w:val="0002008C"/>
    <w:rsid w:val="0002047F"/>
    <w:rsid w:val="000267ED"/>
    <w:rsid w:val="0006137B"/>
    <w:rsid w:val="00073B99"/>
    <w:rsid w:val="00074921"/>
    <w:rsid w:val="000E5601"/>
    <w:rsid w:val="00112FDA"/>
    <w:rsid w:val="001217E2"/>
    <w:rsid w:val="00126F83"/>
    <w:rsid w:val="001612FA"/>
    <w:rsid w:val="00165100"/>
    <w:rsid w:val="00165F9B"/>
    <w:rsid w:val="001729F5"/>
    <w:rsid w:val="00195CFC"/>
    <w:rsid w:val="001B2A7E"/>
    <w:rsid w:val="001B3338"/>
    <w:rsid w:val="001B49CC"/>
    <w:rsid w:val="001B7854"/>
    <w:rsid w:val="001D0069"/>
    <w:rsid w:val="001D7354"/>
    <w:rsid w:val="001E2C32"/>
    <w:rsid w:val="001F14C0"/>
    <w:rsid w:val="002165B0"/>
    <w:rsid w:val="00232C5D"/>
    <w:rsid w:val="002364D9"/>
    <w:rsid w:val="00240872"/>
    <w:rsid w:val="002417D6"/>
    <w:rsid w:val="002C23F2"/>
    <w:rsid w:val="002D1DBE"/>
    <w:rsid w:val="002D28CC"/>
    <w:rsid w:val="002D3C25"/>
    <w:rsid w:val="002E3F21"/>
    <w:rsid w:val="002E721D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C43A1"/>
    <w:rsid w:val="003E01D8"/>
    <w:rsid w:val="00412B5A"/>
    <w:rsid w:val="00422156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17EF3"/>
    <w:rsid w:val="00520C85"/>
    <w:rsid w:val="0055205F"/>
    <w:rsid w:val="00557C9F"/>
    <w:rsid w:val="00564A44"/>
    <w:rsid w:val="005A4790"/>
    <w:rsid w:val="005B4902"/>
    <w:rsid w:val="005F37B8"/>
    <w:rsid w:val="00601AC1"/>
    <w:rsid w:val="0061246C"/>
    <w:rsid w:val="0061367B"/>
    <w:rsid w:val="00621C38"/>
    <w:rsid w:val="00622530"/>
    <w:rsid w:val="00636DE4"/>
    <w:rsid w:val="006470F4"/>
    <w:rsid w:val="006473DC"/>
    <w:rsid w:val="00695184"/>
    <w:rsid w:val="006A0BAC"/>
    <w:rsid w:val="00703313"/>
    <w:rsid w:val="007341FE"/>
    <w:rsid w:val="00743E46"/>
    <w:rsid w:val="00765FE0"/>
    <w:rsid w:val="007C009B"/>
    <w:rsid w:val="007C6462"/>
    <w:rsid w:val="007D6914"/>
    <w:rsid w:val="007E0AAB"/>
    <w:rsid w:val="00811639"/>
    <w:rsid w:val="00811A0E"/>
    <w:rsid w:val="0081492E"/>
    <w:rsid w:val="00826812"/>
    <w:rsid w:val="00836519"/>
    <w:rsid w:val="00841944"/>
    <w:rsid w:val="0084421D"/>
    <w:rsid w:val="00890B5D"/>
    <w:rsid w:val="00891A67"/>
    <w:rsid w:val="008A5311"/>
    <w:rsid w:val="008A6412"/>
    <w:rsid w:val="008C1BBE"/>
    <w:rsid w:val="008C2330"/>
    <w:rsid w:val="008E5AE1"/>
    <w:rsid w:val="0093153A"/>
    <w:rsid w:val="00941CC3"/>
    <w:rsid w:val="009713B8"/>
    <w:rsid w:val="00997AFA"/>
    <w:rsid w:val="009A16D4"/>
    <w:rsid w:val="009B5A01"/>
    <w:rsid w:val="009B6534"/>
    <w:rsid w:val="009C640B"/>
    <w:rsid w:val="009D4601"/>
    <w:rsid w:val="00A10094"/>
    <w:rsid w:val="00A176AE"/>
    <w:rsid w:val="00A53ACA"/>
    <w:rsid w:val="00A6180E"/>
    <w:rsid w:val="00A63411"/>
    <w:rsid w:val="00A75292"/>
    <w:rsid w:val="00A8231E"/>
    <w:rsid w:val="00A82630"/>
    <w:rsid w:val="00A92336"/>
    <w:rsid w:val="00AA0252"/>
    <w:rsid w:val="00AB7418"/>
    <w:rsid w:val="00AD3ADF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E3ABB"/>
    <w:rsid w:val="00BF6220"/>
    <w:rsid w:val="00C06F3E"/>
    <w:rsid w:val="00C15F42"/>
    <w:rsid w:val="00C24772"/>
    <w:rsid w:val="00C270AD"/>
    <w:rsid w:val="00C30B88"/>
    <w:rsid w:val="00C368CF"/>
    <w:rsid w:val="00C56F27"/>
    <w:rsid w:val="00C71BB2"/>
    <w:rsid w:val="00C8211E"/>
    <w:rsid w:val="00CA0267"/>
    <w:rsid w:val="00CB040D"/>
    <w:rsid w:val="00CE26C7"/>
    <w:rsid w:val="00D01DFA"/>
    <w:rsid w:val="00D02100"/>
    <w:rsid w:val="00D10DAE"/>
    <w:rsid w:val="00D21CA7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A58DD"/>
    <w:rsid w:val="00DC6C8B"/>
    <w:rsid w:val="00DD622A"/>
    <w:rsid w:val="00DF41B5"/>
    <w:rsid w:val="00E04E24"/>
    <w:rsid w:val="00E2290E"/>
    <w:rsid w:val="00E45335"/>
    <w:rsid w:val="00E63D56"/>
    <w:rsid w:val="00E661DE"/>
    <w:rsid w:val="00E70133"/>
    <w:rsid w:val="00E908F1"/>
    <w:rsid w:val="00E943E9"/>
    <w:rsid w:val="00ED045E"/>
    <w:rsid w:val="00EE62D9"/>
    <w:rsid w:val="00EF7234"/>
    <w:rsid w:val="00F001D3"/>
    <w:rsid w:val="00F17845"/>
    <w:rsid w:val="00F32F40"/>
    <w:rsid w:val="00F3775C"/>
    <w:rsid w:val="00F444D2"/>
    <w:rsid w:val="00F45E80"/>
    <w:rsid w:val="00F51F0A"/>
    <w:rsid w:val="00F52523"/>
    <w:rsid w:val="00F72F32"/>
    <w:rsid w:val="00F94730"/>
    <w:rsid w:val="00FA58C9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6BE3DDC1-166D-48A9-B66E-61ED481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34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abor-szkole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EB7D-EAA0-42C4-9DA1-8A799BF5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Joanna Świątkiewicz</cp:lastModifiedBy>
  <cp:revision>3</cp:revision>
  <cp:lastPrinted>1900-12-31T22:00:00Z</cp:lastPrinted>
  <dcterms:created xsi:type="dcterms:W3CDTF">2019-08-12T12:05:00Z</dcterms:created>
  <dcterms:modified xsi:type="dcterms:W3CDTF">2019-08-12T12:10:00Z</dcterms:modified>
</cp:coreProperties>
</file>