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66C51C" w14:textId="77777777" w:rsidR="00422156" w:rsidRPr="00E908F1" w:rsidRDefault="00422156" w:rsidP="00422156">
      <w:pPr>
        <w:spacing w:line="360" w:lineRule="auto"/>
        <w:ind w:left="5246" w:firstLine="708"/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t>Załącznik nr 5 do ogłoszenia</w:t>
      </w:r>
    </w:p>
    <w:p w14:paraId="66A491B2" w14:textId="77777777" w:rsidR="00422156" w:rsidRPr="00E908F1" w:rsidRDefault="00422156" w:rsidP="00422156">
      <w:pPr>
        <w:spacing w:line="100" w:lineRule="atLeast"/>
        <w:ind w:left="3540" w:firstLine="708"/>
        <w:jc w:val="center"/>
        <w:rPr>
          <w:rFonts w:eastAsia="Times New Roman" w:cs="Times New Roman"/>
          <w:b/>
        </w:rPr>
      </w:pPr>
    </w:p>
    <w:p w14:paraId="5276414A" w14:textId="77777777" w:rsidR="00422156" w:rsidRPr="00E908F1" w:rsidRDefault="00422156" w:rsidP="00422156">
      <w:pPr>
        <w:spacing w:line="100" w:lineRule="atLeast"/>
        <w:ind w:left="3540" w:firstLine="708"/>
        <w:jc w:val="center"/>
        <w:rPr>
          <w:rFonts w:eastAsia="Times New Roman" w:cs="Times New Roman"/>
          <w:b/>
        </w:rPr>
      </w:pPr>
    </w:p>
    <w:p w14:paraId="1DB395BE" w14:textId="77777777" w:rsidR="00422156" w:rsidRPr="00E908F1" w:rsidRDefault="00422156" w:rsidP="00422156">
      <w:pPr>
        <w:rPr>
          <w:rFonts w:eastAsia="Times New Roman" w:cs="Times New Roman"/>
          <w:b/>
          <w:u w:val="single"/>
        </w:rPr>
      </w:pPr>
      <w:r w:rsidRPr="00E908F1">
        <w:rPr>
          <w:rFonts w:eastAsia="Times New Roman" w:cs="Times New Roman"/>
          <w:b/>
          <w:u w:val="single"/>
        </w:rPr>
        <w:t>Wykonawca:</w:t>
      </w:r>
    </w:p>
    <w:p w14:paraId="0D84560B" w14:textId="77777777" w:rsidR="00422156" w:rsidRPr="00E908F1" w:rsidRDefault="00422156" w:rsidP="00422156">
      <w:pPr>
        <w:rPr>
          <w:rFonts w:eastAsia="Times New Roman" w:cs="Times New Roman"/>
          <w:b/>
          <w:sz w:val="16"/>
          <w:szCs w:val="16"/>
          <w:u w:val="single"/>
        </w:rPr>
      </w:pPr>
    </w:p>
    <w:p w14:paraId="28E5AA6E" w14:textId="77777777" w:rsidR="00422156" w:rsidRPr="00E908F1" w:rsidRDefault="00422156" w:rsidP="00422156">
      <w:pPr>
        <w:tabs>
          <w:tab w:val="left" w:pos="4534"/>
        </w:tabs>
        <w:spacing w:line="360" w:lineRule="auto"/>
        <w:ind w:right="4536"/>
        <w:rPr>
          <w:rFonts w:eastAsia="Times New Roman" w:cs="Times New Roman"/>
          <w:sz w:val="21"/>
          <w:szCs w:val="21"/>
        </w:rPr>
      </w:pPr>
      <w:r w:rsidRPr="00E908F1">
        <w:rPr>
          <w:rFonts w:eastAsia="Times New Roman" w:cs="Times New Roman"/>
          <w:sz w:val="21"/>
          <w:szCs w:val="21"/>
        </w:rPr>
        <w:t>………………………………………………………....………………………………………………………</w:t>
      </w:r>
    </w:p>
    <w:p w14:paraId="0DC80DEA" w14:textId="77777777" w:rsidR="00422156" w:rsidRPr="00E908F1" w:rsidRDefault="00422156" w:rsidP="00422156">
      <w:pPr>
        <w:spacing w:line="360" w:lineRule="auto"/>
        <w:ind w:right="4534"/>
        <w:rPr>
          <w:rFonts w:eastAsia="Times New Roman" w:cs="Times New Roman"/>
          <w:i/>
          <w:sz w:val="18"/>
          <w:szCs w:val="18"/>
        </w:rPr>
      </w:pPr>
      <w:r w:rsidRPr="00E908F1">
        <w:rPr>
          <w:rFonts w:eastAsia="Times New Roman" w:cs="Times New Roman"/>
          <w:i/>
          <w:sz w:val="18"/>
          <w:szCs w:val="18"/>
        </w:rPr>
        <w:t>(pełna nazwa/firma, adres, w zależności od podmiotu: NIP/PESEL, KRS/</w:t>
      </w:r>
      <w:proofErr w:type="spellStart"/>
      <w:r w:rsidRPr="00E908F1">
        <w:rPr>
          <w:rFonts w:eastAsia="Times New Roman" w:cs="Times New Roman"/>
          <w:i/>
          <w:sz w:val="18"/>
          <w:szCs w:val="18"/>
        </w:rPr>
        <w:t>CEiDG</w:t>
      </w:r>
      <w:proofErr w:type="spellEnd"/>
      <w:r w:rsidRPr="00E908F1">
        <w:rPr>
          <w:rFonts w:eastAsia="Times New Roman" w:cs="Times New Roman"/>
          <w:i/>
          <w:sz w:val="18"/>
          <w:szCs w:val="18"/>
        </w:rPr>
        <w:t>)</w:t>
      </w:r>
    </w:p>
    <w:p w14:paraId="4ECA7637" w14:textId="77777777" w:rsidR="00422156" w:rsidRPr="00E908F1" w:rsidRDefault="00422156" w:rsidP="00422156">
      <w:pPr>
        <w:spacing w:line="360" w:lineRule="auto"/>
        <w:rPr>
          <w:rFonts w:eastAsia="Times New Roman" w:cs="Times New Roman"/>
          <w:u w:val="single"/>
        </w:rPr>
      </w:pPr>
      <w:r w:rsidRPr="00E908F1">
        <w:rPr>
          <w:rFonts w:eastAsia="Times New Roman" w:cs="Times New Roman"/>
          <w:u w:val="single"/>
        </w:rPr>
        <w:t>reprezentowany przez:</w:t>
      </w:r>
    </w:p>
    <w:p w14:paraId="4825FC43" w14:textId="77777777" w:rsidR="00422156" w:rsidRPr="00E908F1" w:rsidRDefault="00422156" w:rsidP="00422156">
      <w:pPr>
        <w:spacing w:line="360" w:lineRule="auto"/>
        <w:ind w:right="4534"/>
        <w:rPr>
          <w:rFonts w:cs="Times New Roman"/>
        </w:rPr>
      </w:pPr>
      <w:r w:rsidRPr="00E908F1">
        <w:rPr>
          <w:rFonts w:eastAsia="Times New Roman" w:cs="Times New Roman"/>
          <w:sz w:val="21"/>
          <w:szCs w:val="21"/>
        </w:rPr>
        <w:t>………………………………………………………..</w:t>
      </w:r>
    </w:p>
    <w:p w14:paraId="744B7FD6" w14:textId="77777777" w:rsidR="00422156" w:rsidRPr="00E908F1" w:rsidRDefault="00422156" w:rsidP="00422156">
      <w:pPr>
        <w:spacing w:line="360" w:lineRule="auto"/>
        <w:ind w:right="4534"/>
        <w:rPr>
          <w:rFonts w:eastAsia="Times New Roman" w:cs="Times New Roman"/>
          <w:i/>
          <w:sz w:val="18"/>
          <w:szCs w:val="18"/>
        </w:rPr>
      </w:pPr>
      <w:r w:rsidRPr="00E908F1">
        <w:rPr>
          <w:rFonts w:eastAsia="Times New Roman" w:cs="Times New Roman"/>
          <w:i/>
          <w:sz w:val="18"/>
          <w:szCs w:val="18"/>
        </w:rPr>
        <w:t>(imię, nazwisko, stanowisko/podstawa do reprezentacji)</w:t>
      </w:r>
    </w:p>
    <w:p w14:paraId="0F742B5B" w14:textId="77777777" w:rsidR="00422156" w:rsidRPr="00E908F1" w:rsidRDefault="00422156" w:rsidP="00422156">
      <w:pPr>
        <w:rPr>
          <w:rFonts w:eastAsia="Times New Roman" w:cs="Times New Roman"/>
          <w:sz w:val="20"/>
          <w:szCs w:val="20"/>
        </w:rPr>
      </w:pPr>
    </w:p>
    <w:p w14:paraId="76B00A36" w14:textId="77777777" w:rsidR="00422156" w:rsidRPr="00E908F1" w:rsidRDefault="00422156" w:rsidP="00422156">
      <w:pPr>
        <w:keepLines/>
        <w:autoSpaceDE w:val="0"/>
        <w:jc w:val="center"/>
        <w:rPr>
          <w:rFonts w:cs="Times New Roman"/>
        </w:rPr>
      </w:pPr>
      <w:r w:rsidRPr="00E908F1">
        <w:rPr>
          <w:rFonts w:eastAsia="Times New Roman" w:cs="Times New Roman"/>
          <w:b/>
          <w:bCs/>
          <w:color w:val="000000"/>
          <w:sz w:val="28"/>
          <w:szCs w:val="28"/>
        </w:rPr>
        <w:t xml:space="preserve">WYKAZ USŁUG WYKONANYCH, A W PRZYPADKU ŚWIADCZEŃ OKRESOWYCH LUB CIĄGŁYCH RÓWNIEŻ WYKONYWANYCH, W OKRESIE </w:t>
      </w:r>
      <w:r w:rsidRPr="00E908F1">
        <w:rPr>
          <w:rFonts w:eastAsia="Times New Roman" w:cs="Times New Roman"/>
          <w:b/>
          <w:sz w:val="28"/>
          <w:szCs w:val="28"/>
        </w:rPr>
        <w:t>OSTATNICH TRZECH LAT PRZED UPŁYWEM TERMINU SKŁADANIA OFERT, A JEŻELI OKRES PROWADZENIA DZIAŁALNOŚCI JEST KRÓTSZY – W TYM OKRESIE</w:t>
      </w:r>
    </w:p>
    <w:p w14:paraId="5A84B6BF" w14:textId="77777777" w:rsidR="00422156" w:rsidRPr="00E908F1" w:rsidRDefault="00422156" w:rsidP="00422156">
      <w:pPr>
        <w:keepLines/>
        <w:autoSpaceDE w:val="0"/>
        <w:spacing w:before="62" w:line="240" w:lineRule="atLeast"/>
        <w:rPr>
          <w:rFonts w:cs="Times New Roman"/>
        </w:rPr>
      </w:pPr>
      <w:r w:rsidRPr="00E908F1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Pr="00E908F1">
        <w:rPr>
          <w:rFonts w:eastAsia="Times New Roman" w:cs="Times New Roman"/>
          <w:b/>
          <w:bCs/>
          <w:color w:val="000000"/>
          <w:sz w:val="28"/>
          <w:szCs w:val="28"/>
        </w:rPr>
        <w:tab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3341"/>
        <w:gridCol w:w="1701"/>
        <w:gridCol w:w="1418"/>
        <w:gridCol w:w="2409"/>
      </w:tblGrid>
      <w:tr w:rsidR="00422156" w:rsidRPr="00E908F1" w14:paraId="3B1E584C" w14:textId="77777777" w:rsidTr="0095213A">
        <w:trPr>
          <w:trHeight w:val="70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3A46A" w14:textId="77777777" w:rsidR="00422156" w:rsidRPr="00E908F1" w:rsidRDefault="00422156" w:rsidP="0095213A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746FA" w14:textId="77777777" w:rsidR="00422156" w:rsidRPr="00E908F1" w:rsidRDefault="00422156" w:rsidP="0095213A">
            <w:pPr>
              <w:ind w:left="72" w:right="72"/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>Przedmiot zamówienia</w:t>
            </w:r>
          </w:p>
          <w:p w14:paraId="215AE82C" w14:textId="77777777" w:rsidR="00422156" w:rsidRPr="00E908F1" w:rsidRDefault="00422156" w:rsidP="0095213A">
            <w:pPr>
              <w:ind w:left="72" w:right="72"/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 xml:space="preserve">Opis rodzaju kursu, liczba </w:t>
            </w:r>
            <w:r>
              <w:rPr>
                <w:rFonts w:eastAsia="Times New Roman" w:cs="Times New Roman"/>
                <w:b/>
                <w:bCs/>
              </w:rPr>
              <w:t>uczestników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9A37F" w14:textId="77777777" w:rsidR="00422156" w:rsidRPr="00E908F1" w:rsidRDefault="00422156" w:rsidP="0095213A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>Wartość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20BDD" w14:textId="77777777" w:rsidR="00422156" w:rsidRPr="00E908F1" w:rsidRDefault="00422156" w:rsidP="0095213A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>Data wykonania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DF721" w14:textId="77777777" w:rsidR="00422156" w:rsidRPr="00E908F1" w:rsidRDefault="00422156" w:rsidP="0095213A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E908F1">
              <w:rPr>
                <w:rFonts w:eastAsia="Times New Roman" w:cs="Times New Roman"/>
                <w:b/>
                <w:bCs/>
              </w:rPr>
              <w:t>Podmioty, na rzecz których usługi zostały wykonane</w:t>
            </w:r>
          </w:p>
        </w:tc>
      </w:tr>
      <w:tr w:rsidR="00422156" w:rsidRPr="00E908F1" w14:paraId="2A285308" w14:textId="77777777" w:rsidTr="0095213A">
        <w:trPr>
          <w:trHeight w:val="97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E3500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40F3B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8EFD2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53DA1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A2A5F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</w:tr>
      <w:tr w:rsidR="00422156" w:rsidRPr="00E908F1" w14:paraId="0D8D7E12" w14:textId="77777777" w:rsidTr="0095213A">
        <w:trPr>
          <w:trHeight w:val="98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62F8C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AFF4D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106F6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4EAFA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749F7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</w:tr>
      <w:tr w:rsidR="00422156" w:rsidRPr="00E908F1" w14:paraId="5F51C130" w14:textId="77777777" w:rsidTr="0095213A">
        <w:trPr>
          <w:trHeight w:val="98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A3D41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C8961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F32DE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F4650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958D6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</w:tr>
      <w:tr w:rsidR="00422156" w:rsidRPr="00E908F1" w14:paraId="4DEFCAE6" w14:textId="77777777" w:rsidTr="0095213A">
        <w:trPr>
          <w:trHeight w:val="98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D3829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0620D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E4871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DE7F9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91BE3" w14:textId="77777777" w:rsidR="00422156" w:rsidRPr="00E908F1" w:rsidRDefault="00422156" w:rsidP="0095213A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0347C814" w14:textId="77777777" w:rsidR="00422156" w:rsidRPr="00E908F1" w:rsidRDefault="00422156" w:rsidP="00422156">
      <w:pPr>
        <w:jc w:val="both"/>
        <w:rPr>
          <w:rFonts w:eastAsia="Times New Roman" w:cs="Times New Roman"/>
          <w:sz w:val="16"/>
          <w:szCs w:val="16"/>
        </w:rPr>
      </w:pPr>
    </w:p>
    <w:p w14:paraId="73D357AB" w14:textId="77777777" w:rsidR="00422156" w:rsidRPr="00E908F1" w:rsidRDefault="00422156" w:rsidP="00422156">
      <w:pPr>
        <w:jc w:val="both"/>
        <w:rPr>
          <w:rFonts w:eastAsia="Times New Roman" w:cs="Times New Roman"/>
          <w:sz w:val="16"/>
          <w:szCs w:val="16"/>
        </w:rPr>
      </w:pPr>
    </w:p>
    <w:p w14:paraId="0DD72201" w14:textId="77777777" w:rsidR="00422156" w:rsidRPr="00E908F1" w:rsidRDefault="00422156" w:rsidP="00422156">
      <w:pPr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</w:p>
    <w:p w14:paraId="1140338B" w14:textId="77777777" w:rsidR="00422156" w:rsidRPr="00E908F1" w:rsidRDefault="00422156" w:rsidP="00422156">
      <w:pPr>
        <w:ind w:left="4254" w:firstLine="709"/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 xml:space="preserve"> …………………………………………</w:t>
      </w:r>
    </w:p>
    <w:p w14:paraId="6706114B" w14:textId="77777777" w:rsidR="00422156" w:rsidRPr="00E908F1" w:rsidRDefault="00422156" w:rsidP="00422156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  <w:r w:rsidRPr="00E908F1">
        <w:rPr>
          <w:rFonts w:eastAsia="Times New Roman" w:cs="Times New Roman"/>
          <w:i/>
          <w:sz w:val="18"/>
          <w:szCs w:val="18"/>
        </w:rPr>
        <w:t>(podpis)</w:t>
      </w:r>
    </w:p>
    <w:p w14:paraId="6ED2541E" w14:textId="77777777" w:rsidR="00422156" w:rsidRPr="00E908F1" w:rsidRDefault="00422156" w:rsidP="00422156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</w:p>
    <w:p w14:paraId="15F1F5FE" w14:textId="77777777" w:rsidR="00422156" w:rsidRPr="00E908F1" w:rsidRDefault="00422156" w:rsidP="00422156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</w:p>
    <w:p w14:paraId="7E76C4BF" w14:textId="77777777" w:rsidR="00422156" w:rsidRPr="00E908F1" w:rsidRDefault="00422156" w:rsidP="00422156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</w:p>
    <w:p w14:paraId="2D66CB6C" w14:textId="77777777" w:rsidR="00422156" w:rsidRPr="00E908F1" w:rsidRDefault="00422156" w:rsidP="00422156">
      <w:pPr>
        <w:jc w:val="both"/>
        <w:rPr>
          <w:rFonts w:eastAsia="Times New Roman" w:cs="Times New Roman"/>
          <w:i/>
          <w:sz w:val="18"/>
          <w:szCs w:val="18"/>
        </w:rPr>
      </w:pPr>
    </w:p>
    <w:p w14:paraId="5B96C7C6" w14:textId="77777777" w:rsidR="00422156" w:rsidRPr="00E908F1" w:rsidRDefault="00422156" w:rsidP="00422156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</w:p>
    <w:p w14:paraId="427AD317" w14:textId="77777777" w:rsidR="00422156" w:rsidRPr="00E908F1" w:rsidRDefault="00422156" w:rsidP="00422156">
      <w:pPr>
        <w:jc w:val="both"/>
        <w:rPr>
          <w:rFonts w:eastAsia="Times New Roman" w:cs="Times New Roman"/>
          <w:sz w:val="18"/>
        </w:rPr>
      </w:pPr>
      <w:r w:rsidRPr="00E908F1">
        <w:rPr>
          <w:rFonts w:eastAsia="Times New Roman" w:cs="Times New Roman"/>
          <w:sz w:val="18"/>
        </w:rPr>
        <w:tab/>
      </w:r>
    </w:p>
    <w:p w14:paraId="7D01033A" w14:textId="77777777" w:rsidR="00422156" w:rsidRPr="00E908F1" w:rsidRDefault="00422156" w:rsidP="00422156">
      <w:pPr>
        <w:shd w:val="clear" w:color="auto" w:fill="BFBFBF"/>
        <w:spacing w:line="360" w:lineRule="auto"/>
        <w:jc w:val="center"/>
        <w:rPr>
          <w:rFonts w:eastAsia="Times New Roman" w:cs="Times New Roman"/>
          <w:b/>
        </w:rPr>
      </w:pPr>
      <w:r w:rsidRPr="00E908F1">
        <w:rPr>
          <w:rFonts w:eastAsia="Times New Roman" w:cs="Times New Roman"/>
          <w:b/>
        </w:rPr>
        <w:lastRenderedPageBreak/>
        <w:t>OŚWIADCZENIE DOTYCZĄCE PODANYCH INFORMACJI:</w:t>
      </w:r>
    </w:p>
    <w:p w14:paraId="2AE5BB29" w14:textId="77777777" w:rsidR="00422156" w:rsidRPr="00E908F1" w:rsidRDefault="00422156" w:rsidP="00422156">
      <w:pPr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 xml:space="preserve">Oświadczam, że wszystkie informacje podane w powyższym oświadczeniu są aktualne </w:t>
      </w:r>
      <w:r w:rsidRPr="00E908F1">
        <w:rPr>
          <w:rFonts w:eastAsia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A49EDBC" w14:textId="77777777" w:rsidR="00422156" w:rsidRPr="00E908F1" w:rsidRDefault="00422156" w:rsidP="00422156">
      <w:pPr>
        <w:spacing w:line="360" w:lineRule="auto"/>
        <w:jc w:val="both"/>
        <w:rPr>
          <w:rFonts w:eastAsia="Times New Roman" w:cs="Times New Roman"/>
          <w:sz w:val="16"/>
          <w:szCs w:val="16"/>
        </w:rPr>
      </w:pPr>
    </w:p>
    <w:p w14:paraId="113216F9" w14:textId="77777777" w:rsidR="00422156" w:rsidRPr="00E908F1" w:rsidRDefault="00422156" w:rsidP="00422156">
      <w:pPr>
        <w:spacing w:line="360" w:lineRule="auto"/>
        <w:jc w:val="both"/>
        <w:rPr>
          <w:rFonts w:cs="Times New Roman"/>
        </w:rPr>
      </w:pPr>
      <w:r w:rsidRPr="00E908F1">
        <w:rPr>
          <w:rFonts w:eastAsia="Times New Roman" w:cs="Times New Roman"/>
        </w:rPr>
        <w:t xml:space="preserve">…………….……. </w:t>
      </w:r>
      <w:r w:rsidRPr="00E908F1">
        <w:rPr>
          <w:rFonts w:eastAsia="Times New Roman" w:cs="Times New Roman"/>
          <w:i/>
          <w:sz w:val="18"/>
          <w:szCs w:val="18"/>
        </w:rPr>
        <w:t>(miejscowość)</w:t>
      </w:r>
      <w:r w:rsidRPr="00E908F1">
        <w:rPr>
          <w:rFonts w:eastAsia="Times New Roman" w:cs="Times New Roman"/>
          <w:i/>
        </w:rPr>
        <w:t xml:space="preserve">, </w:t>
      </w:r>
      <w:r w:rsidRPr="00E908F1">
        <w:rPr>
          <w:rFonts w:eastAsia="Times New Roman" w:cs="Times New Roman"/>
        </w:rPr>
        <w:t xml:space="preserve">dnia …………………. r. </w:t>
      </w:r>
    </w:p>
    <w:p w14:paraId="49A8017C" w14:textId="77777777" w:rsidR="00422156" w:rsidRPr="00E908F1" w:rsidRDefault="00422156" w:rsidP="00422156">
      <w:pPr>
        <w:spacing w:line="360" w:lineRule="auto"/>
        <w:jc w:val="both"/>
        <w:rPr>
          <w:rFonts w:eastAsia="Calibri" w:cs="Times New Roman"/>
          <w:sz w:val="12"/>
          <w:szCs w:val="12"/>
          <w:lang w:eastAsia="en-US"/>
        </w:rPr>
      </w:pPr>
    </w:p>
    <w:p w14:paraId="4D4DC046" w14:textId="77777777" w:rsidR="00422156" w:rsidRPr="00E908F1" w:rsidRDefault="00422156" w:rsidP="00422156">
      <w:pPr>
        <w:jc w:val="both"/>
        <w:rPr>
          <w:rFonts w:eastAsia="Times New Roman" w:cs="Times New Roman"/>
        </w:rPr>
      </w:pP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</w:r>
      <w:r w:rsidRPr="00E908F1">
        <w:rPr>
          <w:rFonts w:eastAsia="Times New Roman" w:cs="Times New Roman"/>
        </w:rPr>
        <w:tab/>
        <w:t>…………………………………………</w:t>
      </w:r>
    </w:p>
    <w:p w14:paraId="3AD6092F" w14:textId="77777777" w:rsidR="00422156" w:rsidRPr="00E908F1" w:rsidRDefault="00422156" w:rsidP="00422156">
      <w:pPr>
        <w:ind w:left="5664" w:firstLine="708"/>
        <w:jc w:val="both"/>
        <w:rPr>
          <w:rFonts w:eastAsia="Times New Roman" w:cs="Times New Roman"/>
          <w:i/>
          <w:sz w:val="18"/>
          <w:szCs w:val="18"/>
        </w:rPr>
      </w:pPr>
      <w:r w:rsidRPr="00E908F1">
        <w:rPr>
          <w:rFonts w:eastAsia="Times New Roman" w:cs="Times New Roman"/>
          <w:i/>
          <w:sz w:val="18"/>
          <w:szCs w:val="18"/>
        </w:rPr>
        <w:t>(podpis)</w:t>
      </w:r>
    </w:p>
    <w:p w14:paraId="402B1C0D" w14:textId="77777777" w:rsidR="00422156" w:rsidRPr="00E908F1" w:rsidRDefault="00422156" w:rsidP="00422156">
      <w:pPr>
        <w:jc w:val="both"/>
        <w:rPr>
          <w:rFonts w:eastAsia="Times New Roman" w:cs="Times New Roman"/>
        </w:rPr>
      </w:pPr>
    </w:p>
    <w:p w14:paraId="50DFFF9B" w14:textId="77777777" w:rsidR="00422156" w:rsidRPr="00E908F1" w:rsidRDefault="00422156" w:rsidP="00422156">
      <w:pPr>
        <w:jc w:val="both"/>
        <w:rPr>
          <w:rFonts w:cs="Times New Roman"/>
          <w:i/>
        </w:rPr>
      </w:pPr>
      <w:proofErr w:type="gramStart"/>
      <w:r w:rsidRPr="00E908F1">
        <w:rPr>
          <w:rFonts w:eastAsia="Times New Roman" w:cs="Times New Roman"/>
          <w:b/>
          <w:i/>
        </w:rPr>
        <w:t>UWAGA !!!</w:t>
      </w:r>
      <w:proofErr w:type="gramEnd"/>
      <w:r w:rsidRPr="00E908F1">
        <w:rPr>
          <w:rFonts w:eastAsia="Times New Roman" w:cs="Times New Roman"/>
          <w:i/>
        </w:rPr>
        <w:t xml:space="preserve"> Do powyższego załącznika należy załączyć </w:t>
      </w:r>
      <w:r w:rsidRPr="00E908F1">
        <w:rPr>
          <w:rFonts w:eastAsia="Times New Roman" w:cs="Times New Roman"/>
          <w:b/>
          <w:i/>
        </w:rPr>
        <w:t>dowody, określające czy te usługi zostały wykonane lub są wykonywane należycie,</w:t>
      </w:r>
      <w:r w:rsidRPr="00E908F1">
        <w:rPr>
          <w:rFonts w:eastAsia="Times New Roman" w:cs="Times New Roman"/>
          <w:i/>
        </w:rPr>
        <w:t xml:space="preserve"> przy czym dowodami, o których mowa, są referencje bądź inne dokumenty wystawione przez podmiot, na rzecz którego usługi były wykonywane, a w przypadku świadczeń okresowych lub ciągłych są wykonywane, a jeżeli z 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3C5DB1D4" w14:textId="77777777" w:rsidR="00422156" w:rsidRPr="00E908F1" w:rsidRDefault="00422156" w:rsidP="00422156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717BE7A8" w14:textId="77777777" w:rsidR="00422156" w:rsidRPr="00E908F1" w:rsidRDefault="00422156" w:rsidP="00422156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39730979" w14:textId="77777777" w:rsidR="00422156" w:rsidRPr="00E908F1" w:rsidRDefault="00422156" w:rsidP="00422156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0D3F4119" w14:textId="77777777" w:rsidR="00422156" w:rsidRPr="00E908F1" w:rsidRDefault="00422156" w:rsidP="00422156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4EB12343" w14:textId="77777777" w:rsidR="00422156" w:rsidRPr="00E908F1" w:rsidRDefault="00422156" w:rsidP="00422156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7CA2B09B" w14:textId="77777777" w:rsidR="00422156" w:rsidRPr="00E908F1" w:rsidRDefault="00422156" w:rsidP="00422156">
      <w:pPr>
        <w:tabs>
          <w:tab w:val="center" w:pos="4536"/>
          <w:tab w:val="right" w:pos="9072"/>
        </w:tabs>
        <w:jc w:val="center"/>
        <w:rPr>
          <w:rFonts w:cs="Times New Roman"/>
          <w:i/>
          <w:sz w:val="20"/>
          <w:szCs w:val="20"/>
        </w:rPr>
      </w:pPr>
    </w:p>
    <w:p w14:paraId="0F80B27D" w14:textId="1F3F2490" w:rsidR="00695184" w:rsidRPr="00A53ACA" w:rsidRDefault="00695184" w:rsidP="00A53ACA">
      <w:bookmarkStart w:id="0" w:name="_GoBack"/>
      <w:bookmarkEnd w:id="0"/>
    </w:p>
    <w:sectPr w:rsidR="00695184" w:rsidRPr="00A53ACA" w:rsidSect="00F3775C">
      <w:headerReference w:type="default" r:id="rId8"/>
      <w:footerReference w:type="default" r:id="rId9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FAD92" w14:textId="77777777" w:rsidR="00AD4375" w:rsidRDefault="00AD4375">
      <w:r>
        <w:separator/>
      </w:r>
    </w:p>
  </w:endnote>
  <w:endnote w:type="continuationSeparator" w:id="0">
    <w:p w14:paraId="26E0563C" w14:textId="77777777" w:rsidR="00AD4375" w:rsidRDefault="00AD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A118" w14:textId="30DB81E7" w:rsidR="00997AFA" w:rsidRDefault="00997AFA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997AFA" w:rsidRPr="00811639" w:rsidRDefault="00997AFA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997AFA" w:rsidRPr="00811639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997AFA" w:rsidRPr="00C56F27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proofErr w:type="gramStart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e-mail:</w:t>
                          </w:r>
                          <w:proofErr w:type="gramEnd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997AFA" w:rsidRPr="00811639" w:rsidRDefault="00997AFA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997AFA" w:rsidRPr="00811639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997AFA" w:rsidRPr="00C56F27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proofErr w:type="gramStart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>e-mail:</w:t>
                    </w:r>
                    <w:proofErr w:type="gramEnd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0D68A" w14:textId="77777777" w:rsidR="00AD4375" w:rsidRDefault="00AD4375">
      <w:r>
        <w:separator/>
      </w:r>
    </w:p>
  </w:footnote>
  <w:footnote w:type="continuationSeparator" w:id="0">
    <w:p w14:paraId="57336A05" w14:textId="77777777" w:rsidR="00AD4375" w:rsidRDefault="00AD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2ED2E" w14:textId="77777777" w:rsidR="00997AFA" w:rsidRDefault="00997A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1FF663BF"/>
    <w:multiLevelType w:val="hybridMultilevel"/>
    <w:tmpl w:val="A920CE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14EAF"/>
    <w:multiLevelType w:val="hybridMultilevel"/>
    <w:tmpl w:val="7FA20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7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3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7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1D26607"/>
    <w:multiLevelType w:val="hybridMultilevel"/>
    <w:tmpl w:val="B7E2C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4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0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5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8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F4308C"/>
    <w:multiLevelType w:val="hybridMultilevel"/>
    <w:tmpl w:val="2E84F656"/>
    <w:lvl w:ilvl="0" w:tplc="274ACE6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02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6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B07A57"/>
    <w:multiLevelType w:val="hybridMultilevel"/>
    <w:tmpl w:val="DEE490A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9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D7C20"/>
    <w:multiLevelType w:val="hybridMultilevel"/>
    <w:tmpl w:val="9BE425DE"/>
    <w:lvl w:ilvl="0" w:tplc="FAC28F8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5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0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1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2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3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24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7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9"/>
  </w:num>
  <w:num w:numId="2">
    <w:abstractNumId w:val="116"/>
  </w:num>
  <w:num w:numId="3">
    <w:abstractNumId w:val="52"/>
  </w:num>
  <w:num w:numId="4">
    <w:abstractNumId w:val="25"/>
  </w:num>
  <w:num w:numId="5">
    <w:abstractNumId w:val="55"/>
  </w:num>
  <w:num w:numId="6">
    <w:abstractNumId w:val="30"/>
  </w:num>
  <w:num w:numId="7">
    <w:abstractNumId w:val="48"/>
  </w:num>
  <w:num w:numId="8">
    <w:abstractNumId w:val="50"/>
  </w:num>
  <w:num w:numId="9">
    <w:abstractNumId w:val="74"/>
  </w:num>
  <w:num w:numId="10">
    <w:abstractNumId w:val="31"/>
  </w:num>
  <w:num w:numId="11">
    <w:abstractNumId w:val="54"/>
  </w:num>
  <w:num w:numId="12">
    <w:abstractNumId w:val="124"/>
  </w:num>
  <w:num w:numId="13">
    <w:abstractNumId w:val="103"/>
  </w:num>
  <w:num w:numId="14">
    <w:abstractNumId w:val="69"/>
  </w:num>
  <w:num w:numId="15">
    <w:abstractNumId w:val="16"/>
  </w:num>
  <w:num w:numId="16">
    <w:abstractNumId w:val="104"/>
  </w:num>
  <w:num w:numId="17">
    <w:abstractNumId w:val="23"/>
  </w:num>
  <w:num w:numId="18">
    <w:abstractNumId w:val="60"/>
  </w:num>
  <w:num w:numId="19">
    <w:abstractNumId w:val="21"/>
  </w:num>
  <w:num w:numId="20">
    <w:abstractNumId w:val="80"/>
  </w:num>
  <w:num w:numId="21">
    <w:abstractNumId w:val="64"/>
  </w:num>
  <w:num w:numId="22">
    <w:abstractNumId w:val="87"/>
  </w:num>
  <w:num w:numId="23">
    <w:abstractNumId w:val="126"/>
  </w:num>
  <w:num w:numId="24">
    <w:abstractNumId w:val="26"/>
  </w:num>
  <w:num w:numId="25">
    <w:abstractNumId w:val="121"/>
  </w:num>
  <w:num w:numId="26">
    <w:abstractNumId w:val="84"/>
  </w:num>
  <w:num w:numId="27">
    <w:abstractNumId w:val="83"/>
  </w:num>
  <w:num w:numId="28">
    <w:abstractNumId w:val="71"/>
  </w:num>
  <w:num w:numId="29">
    <w:abstractNumId w:val="51"/>
  </w:num>
  <w:num w:numId="30">
    <w:abstractNumId w:val="36"/>
  </w:num>
  <w:num w:numId="31">
    <w:abstractNumId w:val="66"/>
  </w:num>
  <w:num w:numId="32">
    <w:abstractNumId w:val="34"/>
  </w:num>
  <w:num w:numId="33">
    <w:abstractNumId w:val="122"/>
  </w:num>
  <w:num w:numId="34">
    <w:abstractNumId w:val="19"/>
  </w:num>
  <w:num w:numId="35">
    <w:abstractNumId w:val="117"/>
  </w:num>
  <w:num w:numId="36">
    <w:abstractNumId w:val="62"/>
  </w:num>
  <w:num w:numId="37">
    <w:abstractNumId w:val="127"/>
  </w:num>
  <w:num w:numId="38">
    <w:abstractNumId w:val="40"/>
  </w:num>
  <w:num w:numId="39">
    <w:abstractNumId w:val="65"/>
  </w:num>
  <w:num w:numId="40">
    <w:abstractNumId w:val="97"/>
  </w:num>
  <w:num w:numId="41">
    <w:abstractNumId w:val="106"/>
  </w:num>
  <w:num w:numId="42">
    <w:abstractNumId w:val="98"/>
  </w:num>
  <w:num w:numId="43">
    <w:abstractNumId w:val="91"/>
  </w:num>
  <w:num w:numId="44">
    <w:abstractNumId w:val="38"/>
  </w:num>
  <w:num w:numId="45">
    <w:abstractNumId w:val="46"/>
  </w:num>
  <w:num w:numId="46">
    <w:abstractNumId w:val="93"/>
  </w:num>
  <w:num w:numId="47">
    <w:abstractNumId w:val="101"/>
  </w:num>
  <w:num w:numId="48">
    <w:abstractNumId w:val="35"/>
  </w:num>
  <w:num w:numId="49">
    <w:abstractNumId w:val="15"/>
  </w:num>
  <w:num w:numId="50">
    <w:abstractNumId w:val="105"/>
  </w:num>
  <w:num w:numId="51">
    <w:abstractNumId w:val="85"/>
  </w:num>
  <w:num w:numId="52">
    <w:abstractNumId w:val="76"/>
  </w:num>
  <w:num w:numId="53">
    <w:abstractNumId w:val="112"/>
  </w:num>
  <w:num w:numId="54">
    <w:abstractNumId w:val="63"/>
  </w:num>
  <w:num w:numId="55">
    <w:abstractNumId w:val="44"/>
  </w:num>
  <w:num w:numId="56">
    <w:abstractNumId w:val="28"/>
  </w:num>
  <w:num w:numId="57">
    <w:abstractNumId w:val="45"/>
  </w:num>
  <w:num w:numId="58">
    <w:abstractNumId w:val="125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8"/>
  </w:num>
  <w:num w:numId="67">
    <w:abstractNumId w:val="96"/>
  </w:num>
  <w:num w:numId="68">
    <w:abstractNumId w:val="128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11"/>
  </w:num>
  <w:num w:numId="77">
    <w:abstractNumId w:val="18"/>
  </w:num>
  <w:num w:numId="78">
    <w:abstractNumId w:val="53"/>
  </w:num>
  <w:num w:numId="79">
    <w:abstractNumId w:val="82"/>
  </w:num>
  <w:num w:numId="80">
    <w:abstractNumId w:val="29"/>
  </w:num>
  <w:num w:numId="81">
    <w:abstractNumId w:val="41"/>
  </w:num>
  <w:num w:numId="82">
    <w:abstractNumId w:val="86"/>
  </w:num>
  <w:num w:numId="83">
    <w:abstractNumId w:val="81"/>
  </w:num>
  <w:num w:numId="84">
    <w:abstractNumId w:val="59"/>
  </w:num>
  <w:num w:numId="85">
    <w:abstractNumId w:val="99"/>
  </w:num>
  <w:num w:numId="86">
    <w:abstractNumId w:val="47"/>
  </w:num>
  <w:num w:numId="87">
    <w:abstractNumId w:val="102"/>
  </w:num>
  <w:num w:numId="88">
    <w:abstractNumId w:val="20"/>
  </w:num>
  <w:num w:numId="89">
    <w:abstractNumId w:val="49"/>
  </w:num>
  <w:num w:numId="90">
    <w:abstractNumId w:val="90"/>
  </w:num>
  <w:num w:numId="91">
    <w:abstractNumId w:val="75"/>
  </w:num>
  <w:num w:numId="92">
    <w:abstractNumId w:val="68"/>
  </w:num>
  <w:num w:numId="93">
    <w:abstractNumId w:val="95"/>
  </w:num>
  <w:num w:numId="94">
    <w:abstractNumId w:val="89"/>
  </w:num>
  <w:num w:numId="95">
    <w:abstractNumId w:val="115"/>
  </w:num>
  <w:num w:numId="96">
    <w:abstractNumId w:val="61"/>
  </w:num>
  <w:num w:numId="97">
    <w:abstractNumId w:val="67"/>
  </w:num>
  <w:num w:numId="98">
    <w:abstractNumId w:val="24"/>
  </w:num>
  <w:num w:numId="99">
    <w:abstractNumId w:val="33"/>
  </w:num>
  <w:num w:numId="100">
    <w:abstractNumId w:val="94"/>
  </w:num>
  <w:num w:numId="101">
    <w:abstractNumId w:val="32"/>
  </w:num>
  <w:num w:numId="102">
    <w:abstractNumId w:val="120"/>
  </w:num>
  <w:num w:numId="103">
    <w:abstractNumId w:val="123"/>
  </w:num>
  <w:num w:numId="104">
    <w:abstractNumId w:val="114"/>
  </w:num>
  <w:num w:numId="105">
    <w:abstractNumId w:val="70"/>
  </w:num>
  <w:num w:numId="106">
    <w:abstractNumId w:val="56"/>
  </w:num>
  <w:num w:numId="107">
    <w:abstractNumId w:val="73"/>
  </w:num>
  <w:num w:numId="108">
    <w:abstractNumId w:val="92"/>
  </w:num>
  <w:num w:numId="109">
    <w:abstractNumId w:val="79"/>
  </w:num>
  <w:num w:numId="110">
    <w:abstractNumId w:val="57"/>
  </w:num>
  <w:num w:numId="111">
    <w:abstractNumId w:val="88"/>
  </w:num>
  <w:num w:numId="112">
    <w:abstractNumId w:val="42"/>
  </w:num>
  <w:num w:numId="113">
    <w:abstractNumId w:val="118"/>
  </w:num>
  <w:num w:numId="114">
    <w:abstractNumId w:val="130"/>
  </w:num>
  <w:num w:numId="115">
    <w:abstractNumId w:val="110"/>
  </w:num>
  <w:num w:numId="116">
    <w:abstractNumId w:val="77"/>
  </w:num>
  <w:num w:numId="117">
    <w:abstractNumId w:val="27"/>
  </w:num>
  <w:num w:numId="118">
    <w:abstractNumId w:val="78"/>
  </w:num>
  <w:num w:numId="119">
    <w:abstractNumId w:val="22"/>
  </w:num>
  <w:num w:numId="120">
    <w:abstractNumId w:val="37"/>
  </w:num>
  <w:num w:numId="121">
    <w:abstractNumId w:val="107"/>
  </w:num>
  <w:num w:numId="122">
    <w:abstractNumId w:val="109"/>
  </w:num>
  <w:num w:numId="123">
    <w:abstractNumId w:val="43"/>
  </w:num>
  <w:num w:numId="12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8"/>
  </w:num>
  <w:num w:numId="126">
    <w:abstractNumId w:val="100"/>
  </w:num>
  <w:num w:numId="127">
    <w:abstractNumId w:val="39"/>
  </w:num>
  <w:num w:numId="128">
    <w:abstractNumId w:val="113"/>
  </w:num>
  <w:num w:numId="129">
    <w:abstractNumId w:val="7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9F"/>
    <w:rsid w:val="0002008C"/>
    <w:rsid w:val="0002047F"/>
    <w:rsid w:val="000267ED"/>
    <w:rsid w:val="0006137B"/>
    <w:rsid w:val="00073B99"/>
    <w:rsid w:val="00074921"/>
    <w:rsid w:val="000E5601"/>
    <w:rsid w:val="00112FDA"/>
    <w:rsid w:val="00126F83"/>
    <w:rsid w:val="001612FA"/>
    <w:rsid w:val="00165100"/>
    <w:rsid w:val="00165F9B"/>
    <w:rsid w:val="001729F5"/>
    <w:rsid w:val="00195CFC"/>
    <w:rsid w:val="001B2A7E"/>
    <w:rsid w:val="001B3338"/>
    <w:rsid w:val="001B49CC"/>
    <w:rsid w:val="001B7854"/>
    <w:rsid w:val="001D0069"/>
    <w:rsid w:val="001D7354"/>
    <w:rsid w:val="001E2C32"/>
    <w:rsid w:val="001F14C0"/>
    <w:rsid w:val="002165B0"/>
    <w:rsid w:val="00232C5D"/>
    <w:rsid w:val="002364D9"/>
    <w:rsid w:val="00240872"/>
    <w:rsid w:val="002417D6"/>
    <w:rsid w:val="002C23F2"/>
    <w:rsid w:val="002D1DBE"/>
    <w:rsid w:val="002D28CC"/>
    <w:rsid w:val="002D3C25"/>
    <w:rsid w:val="002E3F21"/>
    <w:rsid w:val="002E721D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C43A1"/>
    <w:rsid w:val="003E01D8"/>
    <w:rsid w:val="00412B5A"/>
    <w:rsid w:val="00422156"/>
    <w:rsid w:val="0043047B"/>
    <w:rsid w:val="00430693"/>
    <w:rsid w:val="00440053"/>
    <w:rsid w:val="004A2460"/>
    <w:rsid w:val="004B22EE"/>
    <w:rsid w:val="004B6125"/>
    <w:rsid w:val="004D6437"/>
    <w:rsid w:val="004F0A75"/>
    <w:rsid w:val="00516944"/>
    <w:rsid w:val="00516D59"/>
    <w:rsid w:val="00517EF3"/>
    <w:rsid w:val="00520C85"/>
    <w:rsid w:val="0055205F"/>
    <w:rsid w:val="00557C9F"/>
    <w:rsid w:val="00564A44"/>
    <w:rsid w:val="005A4790"/>
    <w:rsid w:val="005B4902"/>
    <w:rsid w:val="005F37B8"/>
    <w:rsid w:val="00601AC1"/>
    <w:rsid w:val="0061246C"/>
    <w:rsid w:val="0061367B"/>
    <w:rsid w:val="00621C38"/>
    <w:rsid w:val="00622530"/>
    <w:rsid w:val="00636DE4"/>
    <w:rsid w:val="006470F4"/>
    <w:rsid w:val="006473DC"/>
    <w:rsid w:val="00695184"/>
    <w:rsid w:val="006A0BAC"/>
    <w:rsid w:val="00703313"/>
    <w:rsid w:val="007341FE"/>
    <w:rsid w:val="00743E46"/>
    <w:rsid w:val="00765FE0"/>
    <w:rsid w:val="007C009B"/>
    <w:rsid w:val="007C6462"/>
    <w:rsid w:val="007D6914"/>
    <w:rsid w:val="007E0AAB"/>
    <w:rsid w:val="00811639"/>
    <w:rsid w:val="00811A0E"/>
    <w:rsid w:val="0081492E"/>
    <w:rsid w:val="00826812"/>
    <w:rsid w:val="00836519"/>
    <w:rsid w:val="00841944"/>
    <w:rsid w:val="0084421D"/>
    <w:rsid w:val="00890B5D"/>
    <w:rsid w:val="00891A67"/>
    <w:rsid w:val="008A6412"/>
    <w:rsid w:val="008C1BBE"/>
    <w:rsid w:val="008C2330"/>
    <w:rsid w:val="008E5AE1"/>
    <w:rsid w:val="0093153A"/>
    <w:rsid w:val="00941CC3"/>
    <w:rsid w:val="009713B8"/>
    <w:rsid w:val="00997AFA"/>
    <w:rsid w:val="009A16D4"/>
    <w:rsid w:val="009B5A01"/>
    <w:rsid w:val="009B6534"/>
    <w:rsid w:val="009C640B"/>
    <w:rsid w:val="009D4601"/>
    <w:rsid w:val="00A10094"/>
    <w:rsid w:val="00A176AE"/>
    <w:rsid w:val="00A53ACA"/>
    <w:rsid w:val="00A6180E"/>
    <w:rsid w:val="00A63411"/>
    <w:rsid w:val="00A75292"/>
    <w:rsid w:val="00A8231E"/>
    <w:rsid w:val="00A82630"/>
    <w:rsid w:val="00A92336"/>
    <w:rsid w:val="00AA0252"/>
    <w:rsid w:val="00AB7418"/>
    <w:rsid w:val="00AD3ADF"/>
    <w:rsid w:val="00AD4375"/>
    <w:rsid w:val="00AE095C"/>
    <w:rsid w:val="00AE3A98"/>
    <w:rsid w:val="00AE46AE"/>
    <w:rsid w:val="00B05F8C"/>
    <w:rsid w:val="00B730C6"/>
    <w:rsid w:val="00B73ADB"/>
    <w:rsid w:val="00B81080"/>
    <w:rsid w:val="00BA2569"/>
    <w:rsid w:val="00BD63EA"/>
    <w:rsid w:val="00BD6BF3"/>
    <w:rsid w:val="00BE3ABB"/>
    <w:rsid w:val="00BF6220"/>
    <w:rsid w:val="00C06F3E"/>
    <w:rsid w:val="00C15F42"/>
    <w:rsid w:val="00C24772"/>
    <w:rsid w:val="00C270AD"/>
    <w:rsid w:val="00C30B88"/>
    <w:rsid w:val="00C368CF"/>
    <w:rsid w:val="00C56F27"/>
    <w:rsid w:val="00C71BB2"/>
    <w:rsid w:val="00C8211E"/>
    <w:rsid w:val="00CA0267"/>
    <w:rsid w:val="00CB040D"/>
    <w:rsid w:val="00CE26C7"/>
    <w:rsid w:val="00D01DFA"/>
    <w:rsid w:val="00D02100"/>
    <w:rsid w:val="00D10DAE"/>
    <w:rsid w:val="00D21CA7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A58DD"/>
    <w:rsid w:val="00DC6C8B"/>
    <w:rsid w:val="00DD622A"/>
    <w:rsid w:val="00DF41B5"/>
    <w:rsid w:val="00E04E24"/>
    <w:rsid w:val="00E2290E"/>
    <w:rsid w:val="00E45335"/>
    <w:rsid w:val="00E63D56"/>
    <w:rsid w:val="00E661DE"/>
    <w:rsid w:val="00E70133"/>
    <w:rsid w:val="00E908F1"/>
    <w:rsid w:val="00E943E9"/>
    <w:rsid w:val="00ED045E"/>
    <w:rsid w:val="00EE62D9"/>
    <w:rsid w:val="00EF7234"/>
    <w:rsid w:val="00F001D3"/>
    <w:rsid w:val="00F17845"/>
    <w:rsid w:val="00F3775C"/>
    <w:rsid w:val="00F444D2"/>
    <w:rsid w:val="00F45E80"/>
    <w:rsid w:val="00F51F0A"/>
    <w:rsid w:val="00F52523"/>
    <w:rsid w:val="00F72F32"/>
    <w:rsid w:val="00F94730"/>
    <w:rsid w:val="00FA58C9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6BE3DDC1-166D-48A9-B66E-61ED481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34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F6E8-B4F9-4CB4-BE36-9F3A07B5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Joanna Świątkiewicz</cp:lastModifiedBy>
  <cp:revision>3</cp:revision>
  <cp:lastPrinted>1900-12-31T22:00:00Z</cp:lastPrinted>
  <dcterms:created xsi:type="dcterms:W3CDTF">2019-08-12T12:04:00Z</dcterms:created>
  <dcterms:modified xsi:type="dcterms:W3CDTF">2019-08-12T12:05:00Z</dcterms:modified>
</cp:coreProperties>
</file>