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306805" w14:textId="77777777" w:rsidR="00FA58C9" w:rsidRPr="00E908F1" w:rsidRDefault="00FA58C9" w:rsidP="00FA58C9">
      <w:pPr>
        <w:pageBreakBefore/>
        <w:ind w:left="6381"/>
        <w:rPr>
          <w:rFonts w:cs="Times New Roman"/>
          <w:b/>
          <w:bCs/>
          <w:sz w:val="20"/>
          <w:szCs w:val="20"/>
        </w:rPr>
      </w:pPr>
      <w:proofErr w:type="gramStart"/>
      <w:r w:rsidRPr="00E908F1">
        <w:rPr>
          <w:rFonts w:cs="Times New Roman"/>
          <w:b/>
          <w:bCs/>
          <w:sz w:val="20"/>
          <w:szCs w:val="20"/>
        </w:rPr>
        <w:t>Załącznik  nr</w:t>
      </w:r>
      <w:proofErr w:type="gramEnd"/>
      <w:r w:rsidRPr="00E908F1">
        <w:rPr>
          <w:rFonts w:cs="Times New Roman"/>
          <w:b/>
          <w:bCs/>
          <w:sz w:val="20"/>
          <w:szCs w:val="20"/>
        </w:rPr>
        <w:t xml:space="preserve"> 3 do ogłoszenia</w:t>
      </w:r>
    </w:p>
    <w:p w14:paraId="7F137BBA" w14:textId="77777777" w:rsidR="00FA58C9" w:rsidRPr="00E908F1" w:rsidRDefault="00FA58C9" w:rsidP="00FA58C9">
      <w:pPr>
        <w:spacing w:line="100" w:lineRule="atLeast"/>
        <w:ind w:left="5664"/>
        <w:rPr>
          <w:rFonts w:cs="Times New Roman"/>
          <w:b/>
          <w:bCs/>
          <w:sz w:val="20"/>
          <w:szCs w:val="20"/>
        </w:rPr>
      </w:pPr>
    </w:p>
    <w:p w14:paraId="297E8EC6" w14:textId="77777777" w:rsidR="00FA58C9" w:rsidRPr="00E908F1" w:rsidRDefault="00FA58C9" w:rsidP="00FA58C9">
      <w:pPr>
        <w:spacing w:line="100" w:lineRule="atLeast"/>
        <w:ind w:left="3546" w:firstLine="708"/>
        <w:jc w:val="both"/>
        <w:rPr>
          <w:rFonts w:cs="Times New Roman"/>
          <w:b/>
          <w:sz w:val="20"/>
          <w:szCs w:val="20"/>
          <w:u w:val="single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Zamawiający:</w:t>
      </w:r>
    </w:p>
    <w:p w14:paraId="773813AC" w14:textId="77777777" w:rsidR="00FA58C9" w:rsidRPr="00E908F1" w:rsidRDefault="00FA58C9" w:rsidP="00FA58C9">
      <w:pPr>
        <w:pStyle w:val="Bezodstpw4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Zespół Szkół w Gdowie</w:t>
      </w:r>
    </w:p>
    <w:p w14:paraId="3D57B435" w14:textId="77777777" w:rsidR="00FA58C9" w:rsidRPr="00E908F1" w:rsidRDefault="00FA58C9" w:rsidP="00FA58C9">
      <w:pPr>
        <w:pStyle w:val="Bezodstpw4"/>
        <w:ind w:left="3540" w:firstLine="708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32-420 Gdów</w:t>
      </w:r>
    </w:p>
    <w:p w14:paraId="68A91F81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14:paraId="3B2A984A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Wykonawca:</w:t>
      </w:r>
    </w:p>
    <w:p w14:paraId="6C213575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</w:t>
      </w:r>
    </w:p>
    <w:p w14:paraId="510CBCE5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……………………………………………………….</w:t>
      </w:r>
    </w:p>
    <w:p w14:paraId="70B76C8A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(pełna nazwa/firma, adres,</w:t>
      </w:r>
    </w:p>
    <w:p w14:paraId="47CBD1AF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w zależności od podmiotu:</w:t>
      </w:r>
    </w:p>
    <w:p w14:paraId="7138019C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NIP/PESEL, KRS/</w:t>
      </w:r>
      <w:proofErr w:type="spellStart"/>
      <w:r w:rsidRPr="00E908F1">
        <w:rPr>
          <w:rFonts w:cs="Times New Roman"/>
          <w:i/>
          <w:iCs/>
          <w:sz w:val="20"/>
          <w:szCs w:val="20"/>
        </w:rPr>
        <w:t>CEiDG</w:t>
      </w:r>
      <w:proofErr w:type="spellEnd"/>
      <w:r w:rsidRPr="00E908F1">
        <w:rPr>
          <w:rFonts w:cs="Times New Roman"/>
          <w:i/>
          <w:iCs/>
          <w:sz w:val="20"/>
          <w:szCs w:val="20"/>
        </w:rPr>
        <w:t>)</w:t>
      </w:r>
    </w:p>
    <w:p w14:paraId="0CA2B21D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</w:p>
    <w:p w14:paraId="5897C080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  <w:u w:val="single"/>
        </w:rPr>
        <w:t>reprezentowany przez:</w:t>
      </w:r>
    </w:p>
    <w:p w14:paraId="50C0D0A8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</w:t>
      </w:r>
    </w:p>
    <w:p w14:paraId="101194ED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………………………………………………………..</w:t>
      </w:r>
    </w:p>
    <w:p w14:paraId="0D8AFE0D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(imię, nazwisko,</w:t>
      </w:r>
    </w:p>
    <w:p w14:paraId="2840E3CF" w14:textId="77777777" w:rsidR="00FA58C9" w:rsidRPr="00E908F1" w:rsidRDefault="00FA58C9" w:rsidP="00FA58C9">
      <w:pPr>
        <w:spacing w:line="100" w:lineRule="atLeast"/>
        <w:rPr>
          <w:rFonts w:cs="Times New Roman"/>
          <w:i/>
          <w:i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stanowisko/podstawa do</w:t>
      </w:r>
    </w:p>
    <w:p w14:paraId="5C7040AF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i/>
          <w:iCs/>
          <w:sz w:val="20"/>
          <w:szCs w:val="20"/>
        </w:rPr>
        <w:t>reprezentacji)</w:t>
      </w:r>
    </w:p>
    <w:p w14:paraId="596E5429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789F99E2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1DDF7002" w14:textId="77777777" w:rsidR="00FA58C9" w:rsidRPr="00E908F1" w:rsidRDefault="00FA58C9" w:rsidP="00FA58C9">
      <w:pPr>
        <w:spacing w:line="100" w:lineRule="atLeast"/>
        <w:jc w:val="center"/>
        <w:rPr>
          <w:rFonts w:cs="Times New Roman"/>
          <w:b/>
          <w:bCs/>
        </w:rPr>
      </w:pPr>
      <w:r w:rsidRPr="00E908F1">
        <w:rPr>
          <w:rFonts w:cs="Times New Roman"/>
          <w:b/>
          <w:bCs/>
        </w:rPr>
        <w:t>OŚWIADCZENIE WYKONAWCY</w:t>
      </w:r>
    </w:p>
    <w:p w14:paraId="1FD8CEC6" w14:textId="77777777" w:rsidR="00FA58C9" w:rsidRPr="00E908F1" w:rsidRDefault="00FA58C9" w:rsidP="00FA58C9">
      <w:pPr>
        <w:spacing w:line="100" w:lineRule="atLeast"/>
        <w:jc w:val="center"/>
        <w:rPr>
          <w:rFonts w:cs="Times New Roman"/>
          <w:b/>
          <w:bCs/>
        </w:rPr>
      </w:pPr>
    </w:p>
    <w:p w14:paraId="5B8157CC" w14:textId="77777777" w:rsidR="00FA58C9" w:rsidRPr="00E908F1" w:rsidRDefault="00FA58C9" w:rsidP="00FA58C9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</w:p>
    <w:p w14:paraId="0C120D19" w14:textId="77777777" w:rsidR="00FA58C9" w:rsidRPr="00E908F1" w:rsidRDefault="00FA58C9" w:rsidP="00FA58C9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14:paraId="2B8D1F59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5FF853B3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54AFE6F9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 xml:space="preserve">Na potrzeby postępowania o udzielenie zamówienia publicznego pn. </w:t>
      </w:r>
      <w:r w:rsidRPr="00E908F1">
        <w:rPr>
          <w:rFonts w:eastAsia="Calibri" w:cs="Times New Roman"/>
          <w:b/>
          <w:lang w:eastAsia="en-US"/>
        </w:rPr>
        <w:t xml:space="preserve">ZORGANIZOWANIE I PRZEPROWADZENIE </w:t>
      </w:r>
      <w:r>
        <w:rPr>
          <w:rFonts w:eastAsia="Calibri" w:cs="Times New Roman"/>
          <w:b/>
          <w:lang w:eastAsia="en-US"/>
        </w:rPr>
        <w:t>KURSU</w:t>
      </w:r>
      <w:r w:rsidRPr="00E908F1">
        <w:rPr>
          <w:rFonts w:eastAsia="Calibri" w:cs="Times New Roman"/>
          <w:b/>
          <w:lang w:eastAsia="en-US"/>
        </w:rPr>
        <w:t xml:space="preserve"> ZAWODOW</w:t>
      </w:r>
      <w:r>
        <w:rPr>
          <w:rFonts w:eastAsia="Calibri" w:cs="Times New Roman"/>
          <w:b/>
          <w:lang w:eastAsia="en-US"/>
        </w:rPr>
        <w:t>EGO ECDL</w:t>
      </w:r>
      <w:r w:rsidRPr="00E908F1">
        <w:rPr>
          <w:rFonts w:eastAsia="Calibri" w:cs="Times New Roman"/>
          <w:b/>
          <w:lang w:eastAsia="en-US"/>
        </w:rPr>
        <w:t xml:space="preserve"> DLA UCZNIÓW</w:t>
      </w:r>
      <w:r>
        <w:rPr>
          <w:rFonts w:eastAsia="Calibri" w:cs="Times New Roman"/>
          <w:b/>
          <w:lang w:eastAsia="en-US"/>
        </w:rPr>
        <w:t xml:space="preserve"> ZESPOŁU SZKÓŁ W GDOWIE</w:t>
      </w:r>
      <w:r w:rsidRPr="00E908F1">
        <w:rPr>
          <w:rFonts w:eastAsia="Calibri" w:cs="Times New Roman"/>
          <w:b/>
          <w:lang w:eastAsia="en-US"/>
        </w:rPr>
        <w:t xml:space="preserve"> W RAMACH PROJEKTU PN.</w:t>
      </w:r>
      <w:proofErr w:type="gramStart"/>
      <w:r w:rsidRPr="00E908F1">
        <w:rPr>
          <w:rFonts w:eastAsia="Calibri" w:cs="Times New Roman"/>
          <w:b/>
          <w:lang w:eastAsia="en-US"/>
        </w:rPr>
        <w:t>: ,,</w:t>
      </w:r>
      <w:r w:rsidRPr="00E908F1">
        <w:rPr>
          <w:rFonts w:cs="Times New Roman"/>
          <w:b/>
        </w:rPr>
        <w:t>Centrum</w:t>
      </w:r>
      <w:proofErr w:type="gramEnd"/>
      <w:r w:rsidRPr="00E908F1">
        <w:rPr>
          <w:rFonts w:cs="Times New Roman"/>
          <w:b/>
        </w:rPr>
        <w:t xml:space="preserve">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</w:t>
      </w:r>
      <w:r w:rsidRPr="00E908F1">
        <w:rPr>
          <w:rFonts w:cs="Times New Roman"/>
          <w:b/>
          <w:bCs/>
          <w:sz w:val="20"/>
          <w:szCs w:val="20"/>
        </w:rPr>
        <w:t xml:space="preserve">, </w:t>
      </w:r>
      <w:r w:rsidRPr="00E908F1">
        <w:rPr>
          <w:rFonts w:cs="Times New Roman"/>
          <w:bCs/>
          <w:sz w:val="20"/>
          <w:szCs w:val="20"/>
        </w:rPr>
        <w:t xml:space="preserve">prowadzonego w trybie przetargu </w:t>
      </w:r>
      <w:proofErr w:type="gramStart"/>
      <w:r w:rsidRPr="00E908F1">
        <w:rPr>
          <w:rFonts w:cs="Times New Roman"/>
          <w:bCs/>
          <w:sz w:val="20"/>
          <w:szCs w:val="20"/>
        </w:rPr>
        <w:t xml:space="preserve">nieograniczonego </w:t>
      </w:r>
      <w:r w:rsidRPr="00E908F1">
        <w:rPr>
          <w:rFonts w:cs="Times New Roman"/>
          <w:color w:val="000000"/>
          <w:sz w:val="20"/>
          <w:szCs w:val="20"/>
        </w:rPr>
        <w:t xml:space="preserve"> oświadczam</w:t>
      </w:r>
      <w:proofErr w:type="gramEnd"/>
      <w:r w:rsidRPr="00E908F1">
        <w:rPr>
          <w:rFonts w:cs="Times New Roman"/>
          <w:color w:val="000000"/>
          <w:sz w:val="20"/>
          <w:szCs w:val="20"/>
        </w:rPr>
        <w:t>, co następuje:</w:t>
      </w:r>
    </w:p>
    <w:p w14:paraId="7B3CBC57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6412464C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2C1FB2A5" w14:textId="77777777" w:rsidR="00FA58C9" w:rsidRPr="00E908F1" w:rsidRDefault="00FA58C9" w:rsidP="00FA58C9">
      <w:pPr>
        <w:shd w:val="clear" w:color="auto" w:fill="BFBFBF"/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INFORMACJA DOTYCZĄCA WYKONAWCY:</w:t>
      </w:r>
    </w:p>
    <w:p w14:paraId="57152008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Oświadczam, że spełniam warunki udziału w postępowaniu określone przez Zamawiającego w pkt. V </w:t>
      </w:r>
      <w:proofErr w:type="gramStart"/>
      <w:r w:rsidRPr="00E908F1">
        <w:rPr>
          <w:rFonts w:cs="Times New Roman"/>
          <w:sz w:val="20"/>
          <w:szCs w:val="20"/>
        </w:rPr>
        <w:t>ogłoszenia  ust.</w:t>
      </w:r>
      <w:proofErr w:type="gramEnd"/>
      <w:r w:rsidRPr="00E908F1">
        <w:rPr>
          <w:rFonts w:cs="Times New Roman"/>
          <w:sz w:val="20"/>
          <w:szCs w:val="20"/>
        </w:rPr>
        <w:t xml:space="preserve"> 3 </w:t>
      </w:r>
      <w:proofErr w:type="spellStart"/>
      <w:r w:rsidRPr="00E908F1">
        <w:rPr>
          <w:rFonts w:cs="Times New Roman"/>
          <w:sz w:val="20"/>
          <w:szCs w:val="20"/>
        </w:rPr>
        <w:t>ppkt</w:t>
      </w:r>
      <w:proofErr w:type="spellEnd"/>
      <w:r w:rsidRPr="00E908F1">
        <w:rPr>
          <w:rFonts w:cs="Times New Roman"/>
          <w:sz w:val="20"/>
          <w:szCs w:val="20"/>
        </w:rPr>
        <w:t xml:space="preserve">. 3.1.1  </w:t>
      </w:r>
    </w:p>
    <w:p w14:paraId="607AC6AB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6124804F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505B5002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sz w:val="20"/>
          <w:szCs w:val="20"/>
        </w:rPr>
      </w:pPr>
    </w:p>
    <w:p w14:paraId="5A19397D" w14:textId="77777777" w:rsidR="00FA58C9" w:rsidRPr="00E908F1" w:rsidRDefault="00FA58C9" w:rsidP="00FA58C9">
      <w:pPr>
        <w:pStyle w:val="Akapitzlist3"/>
        <w:spacing w:line="100" w:lineRule="atLeast"/>
        <w:ind w:hanging="720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* </w:t>
      </w:r>
      <w:r w:rsidRPr="00E908F1">
        <w:rPr>
          <w:rFonts w:cs="Times New Roman"/>
          <w:sz w:val="16"/>
          <w:szCs w:val="16"/>
        </w:rPr>
        <w:t>Niepotrzebne skreślić</w:t>
      </w:r>
    </w:p>
    <w:p w14:paraId="14BF454F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08D29376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</w:t>
      </w:r>
      <w:proofErr w:type="gramStart"/>
      <w:r w:rsidRPr="00E908F1">
        <w:rPr>
          <w:rFonts w:cs="Times New Roman"/>
          <w:sz w:val="20"/>
          <w:szCs w:val="20"/>
        </w:rPr>
        <w:t>…….</w:t>
      </w:r>
      <w:proofErr w:type="gramEnd"/>
      <w:r w:rsidRPr="00E908F1">
        <w:rPr>
          <w:rFonts w:cs="Times New Roman"/>
          <w:sz w:val="20"/>
          <w:szCs w:val="20"/>
        </w:rPr>
        <w:t>……………………</w:t>
      </w:r>
      <w:r w:rsidRPr="00E908F1">
        <w:rPr>
          <w:rFonts w:cs="Times New Roman"/>
          <w:i/>
          <w:iCs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>dnia ………….……. r.</w:t>
      </w:r>
    </w:p>
    <w:p w14:paraId="116FCC58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(miejscowość i data)</w:t>
      </w:r>
    </w:p>
    <w:p w14:paraId="08FF0179" w14:textId="77777777" w:rsidR="00FA58C9" w:rsidRPr="00E908F1" w:rsidRDefault="00FA58C9" w:rsidP="00FA58C9">
      <w:pPr>
        <w:spacing w:line="100" w:lineRule="atLeast"/>
        <w:ind w:left="4956" w:firstLine="708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</w:t>
      </w:r>
    </w:p>
    <w:p w14:paraId="39E82698" w14:textId="77777777" w:rsidR="00FA58C9" w:rsidRPr="00E908F1" w:rsidRDefault="00FA58C9" w:rsidP="00FA58C9">
      <w:pPr>
        <w:spacing w:line="100" w:lineRule="atLeast"/>
        <w:ind w:left="4956" w:firstLine="708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(podpis osoby uprawnionej do</w:t>
      </w:r>
    </w:p>
    <w:p w14:paraId="1A1D726F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sz w:val="20"/>
          <w:szCs w:val="20"/>
        </w:rPr>
        <w:t>reprezentowania Wykonawcy)</w:t>
      </w:r>
    </w:p>
    <w:p w14:paraId="76BBBE4C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1B806FBC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294B382B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45B69E4A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09E36077" w14:textId="77777777" w:rsidR="00FA58C9" w:rsidRPr="00E908F1" w:rsidRDefault="00FA58C9" w:rsidP="00FA58C9">
      <w:pPr>
        <w:shd w:val="clear" w:color="auto" w:fill="BFBFBF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b/>
        </w:rPr>
        <w:t>OŚWIADCZENIE DOTYCZĄCE PODANYCH INFORMACJI:</w:t>
      </w:r>
    </w:p>
    <w:p w14:paraId="72F87810" w14:textId="77777777" w:rsidR="00FA58C9" w:rsidRPr="00E908F1" w:rsidRDefault="00FA58C9" w:rsidP="00FA58C9">
      <w:pPr>
        <w:spacing w:line="100" w:lineRule="atLeast"/>
        <w:rPr>
          <w:rFonts w:cs="Times New Roman"/>
          <w:b/>
          <w:bCs/>
          <w:sz w:val="20"/>
          <w:szCs w:val="20"/>
        </w:rPr>
      </w:pPr>
    </w:p>
    <w:p w14:paraId="4122FEEA" w14:textId="77777777" w:rsidR="00FA58C9" w:rsidRPr="00E908F1" w:rsidRDefault="00FA58C9" w:rsidP="00FA58C9">
      <w:pPr>
        <w:spacing w:line="100" w:lineRule="atLeast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9A2FA5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1422C893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15757E28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57757456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</w:t>
      </w:r>
      <w:proofErr w:type="gramStart"/>
      <w:r w:rsidRPr="00E908F1">
        <w:rPr>
          <w:rFonts w:cs="Times New Roman"/>
          <w:sz w:val="20"/>
          <w:szCs w:val="20"/>
        </w:rPr>
        <w:t>…….</w:t>
      </w:r>
      <w:proofErr w:type="gramEnd"/>
      <w:r w:rsidRPr="00E908F1">
        <w:rPr>
          <w:rFonts w:cs="Times New Roman"/>
          <w:sz w:val="20"/>
          <w:szCs w:val="20"/>
        </w:rPr>
        <w:t>……………………</w:t>
      </w:r>
      <w:r w:rsidRPr="00E908F1">
        <w:rPr>
          <w:rFonts w:cs="Times New Roman"/>
          <w:i/>
          <w:iCs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>dnia ………….……. r.</w:t>
      </w:r>
    </w:p>
    <w:p w14:paraId="4FFCDCBC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(miejscowość i data)</w:t>
      </w:r>
    </w:p>
    <w:p w14:paraId="32ACFBCE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3144C9B4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36FADD40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5106B871" w14:textId="77777777" w:rsidR="00FA58C9" w:rsidRPr="00E908F1" w:rsidRDefault="00FA58C9" w:rsidP="00FA58C9">
      <w:pPr>
        <w:spacing w:line="100" w:lineRule="atLeast"/>
        <w:rPr>
          <w:rFonts w:cs="Times New Roman"/>
          <w:sz w:val="20"/>
          <w:szCs w:val="20"/>
        </w:rPr>
      </w:pPr>
    </w:p>
    <w:p w14:paraId="09DE98E0" w14:textId="77777777" w:rsidR="00FA58C9" w:rsidRPr="00E908F1" w:rsidRDefault="00FA58C9" w:rsidP="00FA58C9">
      <w:pPr>
        <w:spacing w:line="100" w:lineRule="atLeast"/>
        <w:ind w:left="5664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</w:t>
      </w:r>
    </w:p>
    <w:p w14:paraId="3B9B8A57" w14:textId="77777777" w:rsidR="00FA58C9" w:rsidRPr="00E908F1" w:rsidRDefault="00FA58C9" w:rsidP="00FA58C9">
      <w:pPr>
        <w:spacing w:line="100" w:lineRule="atLeast"/>
        <w:ind w:left="5240" w:firstLine="424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(podpis osoby uprawnionej do</w:t>
      </w:r>
    </w:p>
    <w:p w14:paraId="5916F196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  <w:r w:rsidRPr="00E908F1">
        <w:rPr>
          <w:rFonts w:cs="Times New Roman"/>
          <w:sz w:val="20"/>
          <w:szCs w:val="20"/>
        </w:rPr>
        <w:t>reprezentowania Wykonawcy</w:t>
      </w:r>
      <w:r w:rsidRPr="00E908F1">
        <w:rPr>
          <w:rFonts w:cs="Times New Roman"/>
          <w:sz w:val="18"/>
          <w:szCs w:val="18"/>
        </w:rPr>
        <w:t>)</w:t>
      </w:r>
    </w:p>
    <w:p w14:paraId="603EFA5B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6B17605B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7AD86117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5A11AE0F" w14:textId="77777777" w:rsidR="00FA58C9" w:rsidRPr="00E908F1" w:rsidRDefault="00FA58C9" w:rsidP="00FA58C9">
      <w:pPr>
        <w:spacing w:line="100" w:lineRule="atLeast"/>
        <w:ind w:left="5948" w:hanging="284"/>
        <w:jc w:val="both"/>
        <w:rPr>
          <w:rFonts w:cs="Times New Roman"/>
          <w:sz w:val="18"/>
          <w:szCs w:val="18"/>
        </w:rPr>
      </w:pPr>
    </w:p>
    <w:p w14:paraId="734F5548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45879135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7CDA8760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66886802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1A0AF191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30E1FD2D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68BA7559" w14:textId="77777777" w:rsidR="00FA58C9" w:rsidRPr="00E908F1" w:rsidRDefault="00FA58C9" w:rsidP="00FA58C9">
      <w:pPr>
        <w:spacing w:line="100" w:lineRule="atLeast"/>
        <w:ind w:left="6372"/>
        <w:rPr>
          <w:rFonts w:cs="Times New Roman"/>
          <w:b/>
          <w:bCs/>
          <w:color w:val="000000"/>
        </w:rPr>
      </w:pPr>
    </w:p>
    <w:p w14:paraId="0F80B27D" w14:textId="1F3F2490" w:rsidR="00695184" w:rsidRPr="00A63411" w:rsidRDefault="00695184" w:rsidP="00A63411">
      <w:bookmarkStart w:id="0" w:name="_GoBack"/>
      <w:bookmarkEnd w:id="0"/>
    </w:p>
    <w:sectPr w:rsidR="00695184" w:rsidRPr="00A63411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CF8CD" w14:textId="77777777" w:rsidR="006C58AF" w:rsidRDefault="006C58AF">
      <w:r>
        <w:separator/>
      </w:r>
    </w:p>
  </w:endnote>
  <w:endnote w:type="continuationSeparator" w:id="0">
    <w:p w14:paraId="2739BA4A" w14:textId="77777777" w:rsidR="006C58AF" w:rsidRDefault="006C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B614" w14:textId="77777777" w:rsidR="006C58AF" w:rsidRDefault="006C58AF">
      <w:r>
        <w:separator/>
      </w:r>
    </w:p>
  </w:footnote>
  <w:footnote w:type="continuationSeparator" w:id="0">
    <w:p w14:paraId="62D9C90C" w14:textId="77777777" w:rsidR="006C58AF" w:rsidRDefault="006C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6C58AF"/>
    <w:rsid w:val="00703313"/>
    <w:rsid w:val="007341FE"/>
    <w:rsid w:val="00743E46"/>
    <w:rsid w:val="00765FE0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6180E"/>
    <w:rsid w:val="00A63411"/>
    <w:rsid w:val="00A75292"/>
    <w:rsid w:val="00A8231E"/>
    <w:rsid w:val="00A82630"/>
    <w:rsid w:val="00A92336"/>
    <w:rsid w:val="00AA0252"/>
    <w:rsid w:val="00AB7418"/>
    <w:rsid w:val="00AD3ADF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270AD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775C"/>
    <w:rsid w:val="00F444D2"/>
    <w:rsid w:val="00F45E80"/>
    <w:rsid w:val="00F51F0A"/>
    <w:rsid w:val="00F52523"/>
    <w:rsid w:val="00F72F32"/>
    <w:rsid w:val="00F94730"/>
    <w:rsid w:val="00FA58C9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4270-61C5-453B-AEC0-727AA351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3</cp:revision>
  <cp:lastPrinted>1900-12-31T22:00:00Z</cp:lastPrinted>
  <dcterms:created xsi:type="dcterms:W3CDTF">2019-08-12T12:02:00Z</dcterms:created>
  <dcterms:modified xsi:type="dcterms:W3CDTF">2019-08-12T12:02:00Z</dcterms:modified>
</cp:coreProperties>
</file>