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2FC24C" w14:textId="77777777" w:rsidR="00F847B3" w:rsidRPr="00E908F1" w:rsidRDefault="00F847B3" w:rsidP="00F847B3">
      <w:pPr>
        <w:jc w:val="center"/>
        <w:rPr>
          <w:rFonts w:cs="Times New Roman"/>
          <w:u w:val="single"/>
        </w:rPr>
      </w:pPr>
      <w:r w:rsidRPr="00E908F1">
        <w:rPr>
          <w:rFonts w:cs="Times New Roman"/>
          <w:u w:val="single"/>
        </w:rPr>
        <w:t>PROJEKT UMOWY DLA CZĘŚCI I</w:t>
      </w:r>
    </w:p>
    <w:p w14:paraId="0B3DD44D" w14:textId="77777777" w:rsidR="00F847B3" w:rsidRPr="00E908F1" w:rsidRDefault="00F847B3" w:rsidP="00F847B3">
      <w:pPr>
        <w:jc w:val="center"/>
        <w:rPr>
          <w:rFonts w:cs="Times New Roman"/>
        </w:rPr>
      </w:pPr>
    </w:p>
    <w:p w14:paraId="5E0636A8" w14:textId="77777777" w:rsidR="00F847B3" w:rsidRPr="00E908F1" w:rsidRDefault="00F847B3" w:rsidP="00F847B3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Umowa Nr …./2018</w:t>
      </w:r>
    </w:p>
    <w:p w14:paraId="2F6BBD13" w14:textId="77777777" w:rsidR="00F847B3" w:rsidRPr="00E908F1" w:rsidRDefault="00F847B3" w:rsidP="00F847B3">
      <w:pPr>
        <w:jc w:val="center"/>
        <w:rPr>
          <w:rFonts w:cs="Times New Roman"/>
          <w:b/>
        </w:rPr>
      </w:pPr>
    </w:p>
    <w:p w14:paraId="534146E9" w14:textId="77777777" w:rsidR="00F847B3" w:rsidRPr="00E908F1" w:rsidRDefault="00F847B3" w:rsidP="00F847B3">
      <w:pPr>
        <w:pStyle w:val="Tekstpodstawowy"/>
        <w:tabs>
          <w:tab w:val="left" w:pos="191"/>
        </w:tabs>
        <w:ind w:left="-11"/>
        <w:jc w:val="both"/>
        <w:rPr>
          <w:rFonts w:cs="Times New Roman"/>
        </w:rPr>
      </w:pPr>
      <w:r w:rsidRPr="00E908F1">
        <w:rPr>
          <w:rFonts w:cs="Times New Roman"/>
        </w:rPr>
        <w:t>Zawarta w dniu ............ r., pomiędzy Powiatem Wielickim - Zespołem Szkół w Gdowie, 32-420 Gdów 405 NIP: 683-14-23-491, reprezentowanym przez :</w:t>
      </w:r>
    </w:p>
    <w:p w14:paraId="0A4A3DA7" w14:textId="77777777" w:rsidR="00F847B3" w:rsidRPr="00E908F1" w:rsidRDefault="00F847B3" w:rsidP="00F847B3">
      <w:pPr>
        <w:pStyle w:val="Tekstpodstawowy"/>
        <w:tabs>
          <w:tab w:val="left" w:pos="191"/>
        </w:tabs>
        <w:ind w:left="-11"/>
        <w:jc w:val="both"/>
        <w:rPr>
          <w:rFonts w:cs="Times New Roman"/>
        </w:rPr>
      </w:pPr>
    </w:p>
    <w:p w14:paraId="5D2BDD73" w14:textId="77777777" w:rsidR="00F847B3" w:rsidRPr="00E908F1" w:rsidRDefault="00F847B3" w:rsidP="00F847B3">
      <w:pPr>
        <w:tabs>
          <w:tab w:val="left" w:pos="191"/>
        </w:tabs>
        <w:ind w:left="-11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>1. Dyrektora Zespołu Szkół w Gdowie - ………………………………..</w:t>
      </w:r>
    </w:p>
    <w:p w14:paraId="76DB5DF0" w14:textId="77777777" w:rsidR="00F847B3" w:rsidRPr="00E908F1" w:rsidRDefault="00F847B3" w:rsidP="00F847B3">
      <w:pPr>
        <w:tabs>
          <w:tab w:val="left" w:pos="191"/>
        </w:tabs>
        <w:ind w:left="-11"/>
        <w:jc w:val="both"/>
        <w:rPr>
          <w:rFonts w:cs="Times New Roman"/>
        </w:rPr>
      </w:pPr>
    </w:p>
    <w:p w14:paraId="58AFC63C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 xml:space="preserve">zwanym dalej </w:t>
      </w:r>
      <w:r w:rsidRPr="00E908F1">
        <w:rPr>
          <w:rFonts w:cs="Times New Roman"/>
          <w:b/>
        </w:rPr>
        <w:t>Zamawiającym</w:t>
      </w:r>
      <w:r w:rsidRPr="00E908F1">
        <w:rPr>
          <w:rFonts w:cs="Times New Roman"/>
        </w:rPr>
        <w:t>,</w:t>
      </w:r>
    </w:p>
    <w:p w14:paraId="6A54C3FC" w14:textId="77777777" w:rsidR="00F847B3" w:rsidRPr="00E908F1" w:rsidRDefault="00F847B3" w:rsidP="00F847B3">
      <w:pPr>
        <w:rPr>
          <w:rFonts w:cs="Times New Roman"/>
        </w:rPr>
      </w:pPr>
    </w:p>
    <w:p w14:paraId="50EF92BB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>a</w:t>
      </w:r>
    </w:p>
    <w:p w14:paraId="11DCF743" w14:textId="77777777" w:rsidR="00F847B3" w:rsidRPr="00E908F1" w:rsidRDefault="00F847B3" w:rsidP="00F847B3">
      <w:pPr>
        <w:rPr>
          <w:rFonts w:cs="Times New Roman"/>
        </w:rPr>
      </w:pPr>
    </w:p>
    <w:p w14:paraId="65068B52" w14:textId="77777777" w:rsidR="00F847B3" w:rsidRPr="00E908F1" w:rsidRDefault="00F847B3" w:rsidP="00F847B3">
      <w:pPr>
        <w:rPr>
          <w:rFonts w:cs="Times New Roman"/>
          <w:b/>
        </w:rPr>
      </w:pPr>
      <w:r w:rsidRPr="00E908F1">
        <w:rPr>
          <w:rFonts w:cs="Times New Roman"/>
          <w:b/>
        </w:rPr>
        <w:t>……………………………….</w:t>
      </w:r>
    </w:p>
    <w:p w14:paraId="471BBBA7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>z siedzibą: ……………………………..</w:t>
      </w:r>
    </w:p>
    <w:p w14:paraId="0DFAE0F8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 xml:space="preserve">zwanym dalej </w:t>
      </w:r>
      <w:r w:rsidRPr="00E908F1">
        <w:rPr>
          <w:rFonts w:cs="Times New Roman"/>
          <w:b/>
        </w:rPr>
        <w:t>Wykonawcą</w:t>
      </w:r>
      <w:r w:rsidRPr="00E908F1">
        <w:rPr>
          <w:rFonts w:cs="Times New Roman"/>
        </w:rPr>
        <w:t>.</w:t>
      </w:r>
    </w:p>
    <w:p w14:paraId="6C9541C3" w14:textId="77777777" w:rsidR="00F847B3" w:rsidRPr="00E908F1" w:rsidRDefault="00F847B3" w:rsidP="00F847B3">
      <w:pPr>
        <w:rPr>
          <w:rFonts w:cs="Times New Roman"/>
        </w:rPr>
      </w:pPr>
    </w:p>
    <w:p w14:paraId="3508D478" w14:textId="77777777" w:rsidR="00F847B3" w:rsidRPr="00E908F1" w:rsidRDefault="00F847B3" w:rsidP="00F847B3">
      <w:pPr>
        <w:jc w:val="both"/>
        <w:rPr>
          <w:rFonts w:cs="Times New Roman"/>
        </w:rPr>
      </w:pPr>
    </w:p>
    <w:p w14:paraId="2ECBD889" w14:textId="77777777" w:rsidR="00F847B3" w:rsidRPr="00E908F1" w:rsidRDefault="00F847B3" w:rsidP="00F847B3">
      <w:pPr>
        <w:jc w:val="both"/>
        <w:rPr>
          <w:rFonts w:cs="Times New Roman"/>
        </w:rPr>
      </w:pPr>
      <w:r w:rsidRPr="00E908F1">
        <w:rPr>
          <w:rFonts w:cs="Times New Roman"/>
        </w:rPr>
        <w:t>Strony zawierają umowę w sprawie udzielenia zamówienia publicznego</w:t>
      </w:r>
      <w:r w:rsidRPr="00E908F1">
        <w:rPr>
          <w:rFonts w:cs="Times New Roman"/>
          <w:color w:val="000000"/>
        </w:rPr>
        <w:t xml:space="preserve"> na usługi społeczne na podstawie art. 138o ustawy z dnia 29 stycznia 2004 r. Prawo zamówień publicznych (tj. Dz. U. z 2017 r., poz. 1579 z późn. zm.),</w:t>
      </w:r>
    </w:p>
    <w:p w14:paraId="5D3ECA8C" w14:textId="77777777" w:rsidR="00F847B3" w:rsidRPr="00E908F1" w:rsidRDefault="00F847B3" w:rsidP="00F847B3">
      <w:pPr>
        <w:jc w:val="both"/>
        <w:rPr>
          <w:rFonts w:cs="Times New Roman"/>
        </w:rPr>
      </w:pPr>
    </w:p>
    <w:p w14:paraId="4CED4156" w14:textId="77777777" w:rsidR="00F847B3" w:rsidRPr="00E908F1" w:rsidRDefault="00F847B3" w:rsidP="00F847B3">
      <w:pPr>
        <w:jc w:val="both"/>
        <w:rPr>
          <w:rFonts w:cs="Times New Roman"/>
        </w:rPr>
      </w:pPr>
      <w:r w:rsidRPr="00E908F1">
        <w:rPr>
          <w:rFonts w:cs="Times New Roman"/>
        </w:rPr>
        <w:t>o następującej treści:</w:t>
      </w:r>
    </w:p>
    <w:p w14:paraId="44F07056" w14:textId="77777777" w:rsidR="00F847B3" w:rsidRPr="00E908F1" w:rsidRDefault="00F847B3" w:rsidP="00F847B3">
      <w:pPr>
        <w:jc w:val="both"/>
        <w:rPr>
          <w:rFonts w:cs="Times New Roman"/>
        </w:rPr>
      </w:pPr>
    </w:p>
    <w:p w14:paraId="571262E4" w14:textId="77777777" w:rsidR="00F847B3" w:rsidRPr="00E908F1" w:rsidRDefault="00F847B3" w:rsidP="00F847B3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</w:t>
      </w:r>
    </w:p>
    <w:p w14:paraId="7768A1E3" w14:textId="77777777" w:rsidR="00F847B3" w:rsidRPr="00E908F1" w:rsidRDefault="00F847B3" w:rsidP="00F847B3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Przedmiot umowy</w:t>
      </w:r>
    </w:p>
    <w:p w14:paraId="0417723C" w14:textId="77777777" w:rsidR="00F847B3" w:rsidRPr="00E908F1" w:rsidRDefault="00F847B3" w:rsidP="00F847B3">
      <w:pPr>
        <w:rPr>
          <w:rFonts w:cs="Times New Roman"/>
        </w:rPr>
      </w:pPr>
    </w:p>
    <w:p w14:paraId="12862983" w14:textId="77777777" w:rsidR="00F847B3" w:rsidRPr="00E908F1" w:rsidRDefault="00F847B3" w:rsidP="00F847B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E908F1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E908F1">
        <w:rPr>
          <w:rFonts w:ascii="Times New Roman" w:hAnsi="Times New Roman" w:cs="Times New Roman"/>
          <w:color w:val="000000"/>
          <w:sz w:val="24"/>
          <w:szCs w:val="24"/>
        </w:rPr>
        <w:t>Zorganizowanie i przeprowadzenie kursu zawodowego dla uczniów Zespołu Szkół w Gdowie w ramach projektu pt.</w:t>
      </w:r>
      <w:r w:rsidRPr="00E908F1">
        <w:rPr>
          <w:rFonts w:ascii="Times New Roman" w:eastAsia="Times New Roman" w:hAnsi="Times New Roman" w:cs="Times New Roman"/>
          <w:color w:val="000000"/>
        </w:rPr>
        <w:t>.</w:t>
      </w:r>
      <w:r w:rsidRPr="00E908F1">
        <w:rPr>
          <w:rFonts w:ascii="Times New Roman" w:hAnsi="Times New Roman" w:cs="Times New Roman"/>
        </w:rPr>
        <w:t>,,</w:t>
      </w:r>
      <w:r w:rsidRPr="00E908F1">
        <w:rPr>
          <w:rFonts w:ascii="Times New Roman" w:hAnsi="Times New Roman" w:cs="Times New Roman"/>
          <w:sz w:val="24"/>
          <w:szCs w:val="24"/>
        </w:rPr>
        <w:t xml:space="preserve"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 </w:t>
      </w:r>
      <w:r w:rsidRPr="00E908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dla części </w:t>
      </w:r>
      <w:r w:rsidRPr="00E90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E908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zamówienia, tj. </w:t>
      </w:r>
      <w:r w:rsidRPr="00E90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Kursu obsługi wózka widłowego w roku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szkonym</w:t>
      </w:r>
      <w:r w:rsidRPr="00E90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2018/2019</w:t>
      </w:r>
    </w:p>
    <w:p w14:paraId="3FF34588" w14:textId="77777777" w:rsidR="00F847B3" w:rsidRPr="00E908F1" w:rsidRDefault="00F847B3" w:rsidP="00F847B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Celem kursu jest</w:t>
      </w:r>
      <w:r w:rsidRPr="00E908F1">
        <w:rPr>
          <w:rFonts w:ascii="Times New Roman" w:hAnsi="Times New Roman" w:cs="Times New Roman"/>
          <w:sz w:val="24"/>
          <w:szCs w:val="24"/>
        </w:rPr>
        <w:t xml:space="preserve"> zdobycie przez uczestników/czki szkolenia wiedzy teoretycznej i umiejętności praktycznych w bezpiecznym użytkowaniu wózków widłowych i zdobycie uprawnień do kierowania wózkami jezdniowymi.</w:t>
      </w:r>
    </w:p>
    <w:p w14:paraId="72BF3C0F" w14:textId="77777777" w:rsidR="00F847B3" w:rsidRPr="00E908F1" w:rsidRDefault="00F847B3" w:rsidP="00F847B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>Liczba uczestników kursu wynosi 15 osób.</w:t>
      </w:r>
    </w:p>
    <w:p w14:paraId="2D6FFA7F" w14:textId="77777777" w:rsidR="00F847B3" w:rsidRPr="00E908F1" w:rsidRDefault="00F847B3" w:rsidP="00F847B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>Czas trwania kursu wynosi minimalnie 67 godzin dydaktycznych, w tym 47 teoria i 20 praktyka. Czas trwania jednostki lekcyjnej (godziny) teoretycznej i praktycznej wynosi 45 minut.</w:t>
      </w:r>
    </w:p>
    <w:p w14:paraId="3BE9951B" w14:textId="77777777" w:rsidR="00F847B3" w:rsidRPr="00E908F1" w:rsidRDefault="00F847B3" w:rsidP="00F847B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>Przedmiot umowy będzie realizowany w miejscu zlokalizowanym na terenie powiatu wielickiego lub gmin bezpośrednio z nim sąsiadujących.</w:t>
      </w:r>
    </w:p>
    <w:p w14:paraId="0B0A04C7" w14:textId="77777777" w:rsidR="00F847B3" w:rsidRPr="00E908F1" w:rsidRDefault="00F847B3" w:rsidP="00F847B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przypadku, gdy kurs będzie odbywać się w miejscu innym, niż wskazane w ust. 5, Wykonawca na własny koszt zapewni uczestnikom kursu dojazd z siedziby Zespołu Szkół Zawodowych w Wieliczce lub Zespołu Szkół w Gdowie do miejsca realizacji danego kursu.</w:t>
      </w:r>
    </w:p>
    <w:p w14:paraId="1A660336" w14:textId="77777777" w:rsidR="00F847B3" w:rsidRPr="00E908F1" w:rsidRDefault="00F847B3" w:rsidP="00F847B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lastRenderedPageBreak/>
        <w:t>Czas dojazdu uczestników kursu do miejsca, gdzie będzie prowadzony kurs nie może przekroczyć jednej godziny w każdą ze stron.</w:t>
      </w:r>
    </w:p>
    <w:p w14:paraId="5695FBF1" w14:textId="77777777" w:rsidR="00F847B3" w:rsidRPr="00E908F1" w:rsidRDefault="00F847B3" w:rsidP="00F847B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>Wykonawca oświadcza, że spełnia wszelkie wymogi, jakie zgodnie z powszechnie obowiązującymi przepisami prawa są konieczne dla wykonania przedmiotu niniejszej umowy.</w:t>
      </w:r>
    </w:p>
    <w:p w14:paraId="52EF37C6" w14:textId="77777777" w:rsidR="00F847B3" w:rsidRPr="00E908F1" w:rsidRDefault="00F847B3" w:rsidP="00F847B3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>Ogłoszenie  z integralnymi załącznikami i ze złożoną ofertą z dnia……………. stanowią uzupełnienie niniejszej umowy w elementach nieuregulowanych jej zapisami i mają moc obowiązującą strony.</w:t>
      </w:r>
    </w:p>
    <w:p w14:paraId="3E3B7DFF" w14:textId="77777777" w:rsidR="00F847B3" w:rsidRPr="00E908F1" w:rsidRDefault="00F847B3" w:rsidP="00F847B3">
      <w:pPr>
        <w:tabs>
          <w:tab w:val="left" w:pos="-284"/>
        </w:tabs>
        <w:spacing w:line="100" w:lineRule="atLeast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2</w:t>
      </w:r>
    </w:p>
    <w:p w14:paraId="0B5D7C07" w14:textId="77777777" w:rsidR="00F847B3" w:rsidRPr="00E908F1" w:rsidRDefault="00F847B3" w:rsidP="00F847B3">
      <w:pPr>
        <w:tabs>
          <w:tab w:val="left" w:pos="-284"/>
        </w:tabs>
        <w:spacing w:line="100" w:lineRule="atLeast"/>
        <w:jc w:val="both"/>
        <w:rPr>
          <w:rFonts w:cs="Times New Roman"/>
        </w:rPr>
      </w:pPr>
    </w:p>
    <w:p w14:paraId="1C6BCA99" w14:textId="77777777" w:rsidR="00F847B3" w:rsidRPr="00E908F1" w:rsidRDefault="00F847B3" w:rsidP="00F847B3">
      <w:pPr>
        <w:widowControl/>
        <w:numPr>
          <w:ilvl w:val="0"/>
          <w:numId w:val="72"/>
        </w:numPr>
        <w:tabs>
          <w:tab w:val="left" w:pos="-284"/>
        </w:tabs>
        <w:spacing w:line="100" w:lineRule="atLeast"/>
        <w:ind w:left="360"/>
        <w:jc w:val="both"/>
        <w:rPr>
          <w:rFonts w:cs="Times New Roman"/>
        </w:rPr>
      </w:pPr>
      <w:r w:rsidRPr="00E908F1">
        <w:rPr>
          <w:rFonts w:cs="Times New Roman"/>
        </w:rPr>
        <w:t>Przedmiot umowy, o którym mowa w § 1 ust. 1 objęty niniejszą umową zostanie zrealizowany w terminie od stycznia 2019 r. do czerwca 2019 r.</w:t>
      </w:r>
    </w:p>
    <w:p w14:paraId="6E480FF1" w14:textId="77777777" w:rsidR="00F847B3" w:rsidRPr="00E908F1" w:rsidRDefault="00F847B3" w:rsidP="00F847B3">
      <w:pPr>
        <w:widowControl/>
        <w:numPr>
          <w:ilvl w:val="0"/>
          <w:numId w:val="72"/>
        </w:numPr>
        <w:tabs>
          <w:tab w:val="left" w:pos="-284"/>
        </w:tabs>
        <w:spacing w:line="100" w:lineRule="atLeast"/>
        <w:ind w:left="360"/>
        <w:jc w:val="both"/>
        <w:rPr>
          <w:rFonts w:cs="Times New Roman"/>
        </w:rPr>
      </w:pPr>
      <w:r w:rsidRPr="00E908F1">
        <w:rPr>
          <w:rFonts w:cs="Times New Roman"/>
        </w:rPr>
        <w:t>Szczegółowy harmonogram realizacji przedmiotu umowy, zaakceptowany przez Zamawiającego stanowi załącznik nr 1 do niniejszej umowy.</w:t>
      </w:r>
    </w:p>
    <w:p w14:paraId="5D9891E0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br/>
        <w:t>§ 3</w:t>
      </w:r>
    </w:p>
    <w:p w14:paraId="41212BFF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30A1A583" w14:textId="77777777" w:rsidR="00F847B3" w:rsidRPr="00E908F1" w:rsidRDefault="00F847B3" w:rsidP="00F847B3">
      <w:pPr>
        <w:widowControl/>
        <w:numPr>
          <w:ilvl w:val="0"/>
          <w:numId w:val="71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Do obowiązków Wykonawcy należy przede wszystkim:</w:t>
      </w:r>
    </w:p>
    <w:p w14:paraId="44575E31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325"/>
        <w:jc w:val="both"/>
        <w:rPr>
          <w:rFonts w:cs="Times New Roman"/>
        </w:rPr>
      </w:pPr>
      <w:r w:rsidRPr="00E908F1">
        <w:rPr>
          <w:rFonts w:cs="Times New Roman"/>
        </w:rPr>
        <w:t xml:space="preserve">1) zabezpieczenie sali z wyposażeniem, przystosowanej do realizacji kursu, będącego przedmiotem niniejszej umowy, </w:t>
      </w:r>
    </w:p>
    <w:p w14:paraId="66C56234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325"/>
        <w:jc w:val="both"/>
        <w:rPr>
          <w:rFonts w:cs="Times New Roman"/>
        </w:rPr>
      </w:pPr>
      <w:r w:rsidRPr="00E908F1">
        <w:rPr>
          <w:rFonts w:cs="Times New Roman"/>
        </w:rPr>
        <w:t xml:space="preserve">2) zapewnienie dostępu do odpowiedniego sprzętu, materiałów dydaktycznych (szkoleniowych), </w:t>
      </w:r>
    </w:p>
    <w:p w14:paraId="3D554E04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325"/>
        <w:jc w:val="both"/>
        <w:rPr>
          <w:rFonts w:cs="Times New Roman"/>
        </w:rPr>
      </w:pPr>
      <w:r w:rsidRPr="00E908F1">
        <w:rPr>
          <w:rFonts w:cs="Times New Roman"/>
        </w:rPr>
        <w:t xml:space="preserve">3) zapewnienie odpowiednich pojazdów do nauki jazdy oraz placu manewrowego, </w:t>
      </w:r>
    </w:p>
    <w:p w14:paraId="0C9EC33A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325"/>
        <w:jc w:val="both"/>
        <w:rPr>
          <w:rFonts w:cs="Times New Roman"/>
        </w:rPr>
      </w:pPr>
      <w:r w:rsidRPr="00E908F1">
        <w:rPr>
          <w:rFonts w:cs="Times New Roman"/>
        </w:rPr>
        <w:t xml:space="preserve">4) pokrycie kosztów badania lekarskiego dla każdego z kursantów, wymaganego przy ubieganiu się o uzyskanie uprawnień operatora wózka widłowego, </w:t>
      </w:r>
    </w:p>
    <w:p w14:paraId="41B43E65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325"/>
        <w:jc w:val="both"/>
        <w:rPr>
          <w:rFonts w:cs="Times New Roman"/>
        </w:rPr>
      </w:pPr>
      <w:r w:rsidRPr="00E908F1">
        <w:rPr>
          <w:rFonts w:cs="Times New Roman"/>
        </w:rPr>
        <w:t xml:space="preserve">5) pokrycie kosztów jednokrotnego egzaminu przed Komisją UDT dla każdego z kursantów, </w:t>
      </w:r>
    </w:p>
    <w:p w14:paraId="3ACA769E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325"/>
        <w:jc w:val="both"/>
        <w:rPr>
          <w:rFonts w:cs="Times New Roman"/>
        </w:rPr>
      </w:pPr>
      <w:r w:rsidRPr="00E908F1">
        <w:rPr>
          <w:rFonts w:cs="Times New Roman"/>
        </w:rPr>
        <w:t>6) realizacja kursu przez wykwalifikowanych instruktorów, posiadających doświadczenie w prowadzeniu kursów z tematu objętego przedmiotową umową,</w:t>
      </w:r>
    </w:p>
    <w:p w14:paraId="043561A5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325"/>
        <w:jc w:val="both"/>
        <w:rPr>
          <w:rFonts w:cs="Times New Roman"/>
        </w:rPr>
      </w:pPr>
      <w:r w:rsidRPr="00E908F1">
        <w:rPr>
          <w:rFonts w:cs="Times New Roman"/>
        </w:rPr>
        <w:t xml:space="preserve">7) po zakończeniu każdego z kursów przygotowanie i wręczenie uczestnikom: </w:t>
      </w:r>
    </w:p>
    <w:p w14:paraId="0EEFAD0B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325"/>
        <w:jc w:val="both"/>
        <w:rPr>
          <w:rFonts w:cs="Times New Roman"/>
        </w:rPr>
      </w:pPr>
      <w:r w:rsidRPr="00E908F1">
        <w:rPr>
          <w:rFonts w:cs="Times New Roman"/>
        </w:rPr>
        <w:t>- zaświadczenia/certyfikatu o ukończeniu szkolenia , zawierającego informację o jego temacie oraz wymiarze godzin,</w:t>
      </w:r>
    </w:p>
    <w:p w14:paraId="1BCE3805" w14:textId="77777777" w:rsidR="00F847B3" w:rsidRPr="00E908F1" w:rsidRDefault="00F847B3" w:rsidP="00F847B3">
      <w:pPr>
        <w:widowControl/>
        <w:numPr>
          <w:ilvl w:val="0"/>
          <w:numId w:val="71"/>
        </w:num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W ramach promocji przedmiotu umowy Wykonawca zobowiązany jest także do:</w:t>
      </w:r>
    </w:p>
    <w:p w14:paraId="5147D40F" w14:textId="77777777" w:rsidR="00F847B3" w:rsidRPr="00E908F1" w:rsidRDefault="00F847B3" w:rsidP="00F847B3">
      <w:pPr>
        <w:tabs>
          <w:tab w:val="left" w:pos="191"/>
        </w:tabs>
        <w:ind w:left="668"/>
        <w:jc w:val="both"/>
        <w:rPr>
          <w:rFonts w:cs="Times New Roman"/>
        </w:rPr>
      </w:pPr>
      <w:r w:rsidRPr="00E908F1">
        <w:rPr>
          <w:rFonts w:cs="Times New Roman"/>
        </w:rPr>
        <w:t>1) oznakowania sal, w których będą odbywały się zajęcia, zgodnie z Wytycznymi dotyczącymi oznaczania projektów,</w:t>
      </w:r>
    </w:p>
    <w:p w14:paraId="4B9F1EC9" w14:textId="77777777" w:rsidR="00F847B3" w:rsidRPr="00E908F1" w:rsidRDefault="00F847B3" w:rsidP="00F847B3">
      <w:pPr>
        <w:tabs>
          <w:tab w:val="left" w:pos="191"/>
        </w:tabs>
        <w:ind w:left="668"/>
        <w:jc w:val="both"/>
        <w:rPr>
          <w:rFonts w:cs="Times New Roman"/>
        </w:rPr>
      </w:pPr>
      <w:r w:rsidRPr="00E908F1">
        <w:rPr>
          <w:rFonts w:cs="Times New Roman"/>
        </w:rPr>
        <w:t>2) informowania uczestników zajęć o fakcie współfinansowania zajęć ze środków Unii Europejskiej,</w:t>
      </w:r>
    </w:p>
    <w:p w14:paraId="326CEEF8" w14:textId="77777777" w:rsidR="00F847B3" w:rsidRPr="00E908F1" w:rsidRDefault="00F847B3" w:rsidP="00F847B3">
      <w:pPr>
        <w:tabs>
          <w:tab w:val="left" w:pos="191"/>
        </w:tabs>
        <w:ind w:left="668"/>
        <w:jc w:val="both"/>
        <w:rPr>
          <w:rFonts w:cs="Times New Roman"/>
        </w:rPr>
      </w:pPr>
      <w:r w:rsidRPr="00E908F1">
        <w:rPr>
          <w:rFonts w:cs="Times New Roman"/>
        </w:rPr>
        <w:t xml:space="preserve">3) stosowania na wszystkich dokumentach  w trakcie wykonywania przedmiotowego zamówienia znaków i logotypów. </w:t>
      </w:r>
    </w:p>
    <w:p w14:paraId="181873CB" w14:textId="77777777" w:rsidR="00F847B3" w:rsidRPr="00E908F1" w:rsidRDefault="00F847B3" w:rsidP="00F847B3">
      <w:pPr>
        <w:tabs>
          <w:tab w:val="left" w:pos="191"/>
        </w:tabs>
        <w:ind w:left="668"/>
        <w:jc w:val="both"/>
        <w:rPr>
          <w:rFonts w:cs="Times New Roman"/>
        </w:rPr>
      </w:pPr>
      <w:r w:rsidRPr="00E908F1">
        <w:rPr>
          <w:rFonts w:cs="Times New Roman"/>
        </w:rPr>
        <w:t>Wzór papieru firmowego zostanie udostępniony przez Zamawiającego drogą elektroniczną na adres: ……………., niezwłocznie po podpisaniu umowy.</w:t>
      </w:r>
    </w:p>
    <w:p w14:paraId="7D1EE219" w14:textId="77777777" w:rsidR="00F847B3" w:rsidRPr="00E908F1" w:rsidRDefault="00F847B3" w:rsidP="00F847B3">
      <w:pPr>
        <w:widowControl/>
        <w:numPr>
          <w:ilvl w:val="0"/>
          <w:numId w:val="71"/>
        </w:numPr>
        <w:tabs>
          <w:tab w:val="left" w:pos="0"/>
        </w:tabs>
        <w:jc w:val="both"/>
        <w:rPr>
          <w:rFonts w:cs="Times New Roman"/>
        </w:rPr>
      </w:pPr>
      <w:r w:rsidRPr="00E908F1">
        <w:rPr>
          <w:rFonts w:cs="Times New Roman"/>
        </w:rPr>
        <w:t>Wykonawca po zakończeniu kursu przeprowadzi jego ewaluację za pomocą anonimowych ankiet ewaluacyjnych.</w:t>
      </w:r>
    </w:p>
    <w:p w14:paraId="24D4D17E" w14:textId="77777777" w:rsidR="00F847B3" w:rsidRPr="00E908F1" w:rsidRDefault="00F847B3" w:rsidP="00F847B3">
      <w:pPr>
        <w:widowControl/>
        <w:numPr>
          <w:ilvl w:val="0"/>
          <w:numId w:val="71"/>
        </w:numPr>
        <w:tabs>
          <w:tab w:val="left" w:pos="4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Wykonawca w terminie 3 dni po zakończeniu każdego z etapów kursu przedstawi Zamawiającemu następujące dokumenty, zatwierdzone przez przedstawiciela Wykonawcy: </w:t>
      </w:r>
    </w:p>
    <w:p w14:paraId="1375A4B8" w14:textId="77777777" w:rsidR="00F847B3" w:rsidRPr="00E908F1" w:rsidRDefault="00F847B3" w:rsidP="00F847B3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listę obecności z własnoręcznymi podpisami uczestników kursu w każdym dniu zajęć,</w:t>
      </w:r>
    </w:p>
    <w:p w14:paraId="233CE76F" w14:textId="77777777" w:rsidR="00F847B3" w:rsidRPr="00E908F1" w:rsidRDefault="00F847B3" w:rsidP="00F847B3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program kursu oraz dziennik zajęć,</w:t>
      </w:r>
    </w:p>
    <w:p w14:paraId="728756D3" w14:textId="77777777" w:rsidR="00F847B3" w:rsidRPr="00E908F1" w:rsidRDefault="00F847B3" w:rsidP="00F847B3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protokół z egzaminu wewnętrznego, jeśli był przeprowadzany, </w:t>
      </w:r>
    </w:p>
    <w:p w14:paraId="4D1AE41F" w14:textId="77777777" w:rsidR="00F847B3" w:rsidRPr="00E908F1" w:rsidRDefault="00F847B3" w:rsidP="00F847B3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eastAsia="Times New Roman" w:hAnsi="Times New Roman" w:cs="Times New Roman"/>
          <w:sz w:val="24"/>
          <w:szCs w:val="24"/>
        </w:rPr>
        <w:t>dowód potwierdzający dokonanie opłaty za pierwszy egzamin,</w:t>
      </w:r>
    </w:p>
    <w:p w14:paraId="1BAE62B0" w14:textId="77777777" w:rsidR="00F847B3" w:rsidRPr="00E908F1" w:rsidRDefault="00F847B3" w:rsidP="00F847B3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eastAsia="Times New Roman" w:hAnsi="Times New Roman" w:cs="Times New Roman"/>
          <w:sz w:val="24"/>
          <w:szCs w:val="24"/>
        </w:rPr>
        <w:lastRenderedPageBreak/>
        <w:t>dokument potwierdzający wniesienie opłaty za przeprowadzenie badań lekarskich i wystawienie zaświadczenia dla danego uczestnika/czki kursu, w tym listę osób poddanych badaniom lekarskim,</w:t>
      </w:r>
    </w:p>
    <w:p w14:paraId="0C0CC339" w14:textId="77777777" w:rsidR="00F847B3" w:rsidRPr="00E908F1" w:rsidRDefault="00F847B3" w:rsidP="00F847B3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potwierdzenia odbioru materiałów szkoleniowych wraz z jednym egzemplarzem materiałów,</w:t>
      </w:r>
    </w:p>
    <w:p w14:paraId="60AA078B" w14:textId="77777777" w:rsidR="00F847B3" w:rsidRPr="00E908F1" w:rsidRDefault="00F847B3" w:rsidP="00F847B3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kopie wydanych zaświadczeń i certyfikatów oraz listę potwierdzającą ich odbiór przez uczestników,</w:t>
      </w:r>
    </w:p>
    <w:p w14:paraId="75F05548" w14:textId="77777777" w:rsidR="00F847B3" w:rsidRPr="00E908F1" w:rsidRDefault="00F847B3" w:rsidP="00F847B3">
      <w:pPr>
        <w:pStyle w:val="Akapitzlist"/>
        <w:numPr>
          <w:ilvl w:val="0"/>
          <w:numId w:val="8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oryginały ankiet ewaluacyjnych,</w:t>
      </w:r>
    </w:p>
    <w:p w14:paraId="200499AE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627" w:firstLine="27"/>
        <w:jc w:val="both"/>
        <w:rPr>
          <w:rFonts w:cs="Times New Roman"/>
        </w:rPr>
      </w:pPr>
    </w:p>
    <w:p w14:paraId="6B8858B0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4</w:t>
      </w:r>
      <w:r w:rsidRPr="00E908F1">
        <w:rPr>
          <w:rFonts w:cs="Times New Roman"/>
          <w:b/>
        </w:rPr>
        <w:br/>
      </w:r>
    </w:p>
    <w:p w14:paraId="68BF45C8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41" w:hanging="41"/>
        <w:jc w:val="both"/>
        <w:rPr>
          <w:rFonts w:cs="Times New Roman"/>
        </w:rPr>
      </w:pPr>
      <w:r w:rsidRPr="00E908F1">
        <w:rPr>
          <w:rFonts w:cs="Times New Roman"/>
        </w:rPr>
        <w:t>1. Do obowiązków Zamawiającego należy w szczególności:</w:t>
      </w:r>
    </w:p>
    <w:p w14:paraId="0CE4EE97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45"/>
        <w:jc w:val="both"/>
        <w:rPr>
          <w:rFonts w:cs="Times New Roman"/>
        </w:rPr>
      </w:pPr>
      <w:r w:rsidRPr="00E908F1">
        <w:rPr>
          <w:rFonts w:cs="Times New Roman"/>
        </w:rPr>
        <w:t>1) przekazanie listy uczestników kursu wraz z danymi kontaktowymi,</w:t>
      </w:r>
    </w:p>
    <w:p w14:paraId="45A1BDAB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45"/>
        <w:jc w:val="both"/>
        <w:rPr>
          <w:rFonts w:cs="Times New Roman"/>
        </w:rPr>
      </w:pPr>
      <w:r w:rsidRPr="00E908F1">
        <w:rPr>
          <w:rFonts w:cs="Times New Roman"/>
        </w:rPr>
        <w:t>2) poinformowanie uczestników kursu o terminie i miejscu realizacji zajęć przez Wykonawcę.</w:t>
      </w:r>
    </w:p>
    <w:p w14:paraId="68F62668" w14:textId="77777777" w:rsidR="00F847B3" w:rsidRPr="00E908F1" w:rsidRDefault="00F847B3" w:rsidP="00F847B3">
      <w:pPr>
        <w:tabs>
          <w:tab w:val="left" w:pos="505"/>
        </w:tabs>
        <w:spacing w:line="100" w:lineRule="atLeast"/>
        <w:ind w:left="27"/>
        <w:jc w:val="both"/>
        <w:rPr>
          <w:rFonts w:cs="Times New Roman"/>
        </w:rPr>
      </w:pPr>
      <w:r w:rsidRPr="00E908F1">
        <w:rPr>
          <w:rFonts w:cs="Times New Roman"/>
        </w:rPr>
        <w:t xml:space="preserve">2. Zamawiający niezwłocznie po podpisaniu umowy przekaże Wykonawcy materiały służące oznaczaniu sali, w której jest realizowany przedmiot zamówienia oraz zestaw logotypów do umieszczenia w dokumentach przygotowywanych w ramach realizacji postanowień niniejszej umowy. </w:t>
      </w:r>
    </w:p>
    <w:p w14:paraId="462C4317" w14:textId="77777777" w:rsidR="00F847B3" w:rsidRPr="00E908F1" w:rsidRDefault="00F847B3" w:rsidP="00F847B3">
      <w:pPr>
        <w:tabs>
          <w:tab w:val="left" w:pos="505"/>
        </w:tabs>
        <w:spacing w:line="100" w:lineRule="atLeast"/>
        <w:ind w:left="27"/>
        <w:jc w:val="center"/>
        <w:rPr>
          <w:rFonts w:cs="Times New Roman"/>
          <w:b/>
        </w:rPr>
      </w:pPr>
    </w:p>
    <w:p w14:paraId="2B16A4FF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5</w:t>
      </w:r>
      <w:r w:rsidRPr="00E908F1">
        <w:rPr>
          <w:rFonts w:cs="Times New Roman"/>
          <w:b/>
        </w:rPr>
        <w:br/>
      </w:r>
    </w:p>
    <w:p w14:paraId="1EC483BC" w14:textId="77777777" w:rsidR="00F847B3" w:rsidRPr="00E908F1" w:rsidRDefault="00F847B3" w:rsidP="00F847B3">
      <w:pPr>
        <w:pStyle w:val="Akapitzlist"/>
        <w:numPr>
          <w:ilvl w:val="0"/>
          <w:numId w:val="82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Przedstawicielem Zamawiającego odpowiedzialnym za realizację umowy  i podpisanie protokołu, o którym mowa w § 7 ust. 2 ……….. tel. (12) …….., fax. (12) ………., e-mail: .............</w:t>
      </w:r>
    </w:p>
    <w:p w14:paraId="73FE8681" w14:textId="77777777" w:rsidR="00F847B3" w:rsidRPr="00E908F1" w:rsidRDefault="00F847B3" w:rsidP="00F847B3">
      <w:pPr>
        <w:pStyle w:val="Akapitzlist"/>
        <w:numPr>
          <w:ilvl w:val="0"/>
          <w:numId w:val="82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Przedstawicielem Wykonawcy odpowiedzialnym za realizację umowy z Zamawiającym  jest …………..</w:t>
      </w:r>
      <w:r w:rsidRPr="00E908F1">
        <w:rPr>
          <w:rFonts w:ascii="Times New Roman" w:hAnsi="Times New Roman" w:cs="Times New Roman"/>
          <w:iCs/>
          <w:sz w:val="24"/>
          <w:szCs w:val="24"/>
        </w:rPr>
        <w:t xml:space="preserve"> tel. ………..,  e-mail: </w:t>
      </w:r>
      <w:hyperlink r:id="rId8" w:history="1">
        <w:r w:rsidRPr="00E908F1">
          <w:rPr>
            <w:rStyle w:val="Hipercze"/>
            <w:rFonts w:ascii="Times New Roman" w:hAnsi="Times New Roman" w:cs="Times New Roman"/>
            <w:sz w:val="24"/>
            <w:szCs w:val="24"/>
          </w:rPr>
          <w:t>…………………………………………..</w:t>
        </w:r>
      </w:hyperlink>
    </w:p>
    <w:p w14:paraId="067B0072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02"/>
        <w:jc w:val="both"/>
        <w:rPr>
          <w:rFonts w:cs="Times New Roman"/>
          <w:iCs/>
        </w:rPr>
      </w:pPr>
    </w:p>
    <w:p w14:paraId="37CCD960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6</w:t>
      </w:r>
      <w:r w:rsidRPr="00E908F1">
        <w:rPr>
          <w:rFonts w:cs="Times New Roman"/>
          <w:b/>
        </w:rPr>
        <w:br/>
      </w:r>
    </w:p>
    <w:p w14:paraId="48BC080C" w14:textId="77777777" w:rsidR="00F847B3" w:rsidRPr="00E908F1" w:rsidRDefault="00F847B3" w:rsidP="00F847B3">
      <w:pPr>
        <w:widowControl/>
        <w:numPr>
          <w:ilvl w:val="0"/>
          <w:numId w:val="74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Za realizację przedmiotu umowy w pełnym zakresie Zamawiający zobowiązuje się zapłacić Wykonawcy, zgodnie ze złożoną ofertą wynagrodzenie w łącznej kwocie ……………… zł brutto /słownie: …………………. zł/. </w:t>
      </w:r>
    </w:p>
    <w:p w14:paraId="708D9BD5" w14:textId="77777777" w:rsidR="00F847B3" w:rsidRPr="00E908F1" w:rsidRDefault="00F847B3" w:rsidP="00F847B3">
      <w:pPr>
        <w:widowControl/>
        <w:numPr>
          <w:ilvl w:val="0"/>
          <w:numId w:val="74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Kwota, o której mowa w ust. 1  zaspokaja wszelkie roszczenia Wykonawcy wobec Zamawiającego z tytułu wykonania umowy i obejmuje wszelkie koszty związane z jej realizacją.</w:t>
      </w:r>
    </w:p>
    <w:p w14:paraId="03A034AA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34112205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7</w:t>
      </w:r>
      <w:r w:rsidRPr="00E908F1">
        <w:rPr>
          <w:rFonts w:cs="Times New Roman"/>
          <w:b/>
        </w:rPr>
        <w:br/>
      </w:r>
    </w:p>
    <w:p w14:paraId="1052DF81" w14:textId="77777777" w:rsidR="00F847B3" w:rsidRPr="00E908F1" w:rsidRDefault="00F847B3" w:rsidP="00F847B3">
      <w:pPr>
        <w:pStyle w:val="Akapitzlist"/>
        <w:numPr>
          <w:ilvl w:val="0"/>
          <w:numId w:val="83"/>
        </w:num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Zamawiający zapłaci za wykonanie danego etapu przedmiotu umowy na podstawie faktury VAT, wystawionej po zakończeniu realizacji usługi, o której mowa w § 1 ust. 1 niniejszej umowy i przedstawieniu przez Wykonawcę informacji i załączników, o których mowa w § 3 ust. 4 niniejszej umowy.</w:t>
      </w:r>
    </w:p>
    <w:p w14:paraId="5655087E" w14:textId="77777777" w:rsidR="00F847B3" w:rsidRPr="00E908F1" w:rsidRDefault="00F847B3" w:rsidP="00F847B3">
      <w:pPr>
        <w:pStyle w:val="Akapitzlist"/>
        <w:numPr>
          <w:ilvl w:val="0"/>
          <w:numId w:val="83"/>
        </w:num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Podstawą do wystawienia faktury VAT będzie potwierdzenie przez przedstawiciela Zamawiającego wykonania niniejszej umowy w formie protokołu odbioru końcowego zadania. </w:t>
      </w:r>
    </w:p>
    <w:p w14:paraId="17339F32" w14:textId="77777777" w:rsidR="00F847B3" w:rsidRPr="00E908F1" w:rsidRDefault="00F847B3" w:rsidP="00F847B3">
      <w:pPr>
        <w:pStyle w:val="Akapitzlist"/>
        <w:numPr>
          <w:ilvl w:val="0"/>
          <w:numId w:val="83"/>
        </w:num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wystąpienia usterek w wykonaniu przedmiotu umowy, ujętych w protokole odbioru końcowego, podstawą do wystawienia faktury/rachunku będzie podpisanie przez strony protokołu w sprawie stwierdzenia usunięcia usterek, które Wykonawca zobowiązany będzie usunąć w ciągu 3 dni.</w:t>
      </w:r>
    </w:p>
    <w:p w14:paraId="326EF757" w14:textId="77777777" w:rsidR="00F847B3" w:rsidRPr="00E908F1" w:rsidRDefault="00F847B3" w:rsidP="00F847B3">
      <w:pPr>
        <w:pStyle w:val="Tekstpodstawowy31"/>
        <w:widowControl/>
        <w:numPr>
          <w:ilvl w:val="0"/>
          <w:numId w:val="83"/>
        </w:numPr>
        <w:tabs>
          <w:tab w:val="left" w:pos="191"/>
        </w:tabs>
        <w:spacing w:after="0"/>
        <w:jc w:val="both"/>
        <w:rPr>
          <w:rFonts w:cs="Times New Roman"/>
          <w:sz w:val="24"/>
          <w:szCs w:val="24"/>
        </w:rPr>
      </w:pPr>
      <w:r w:rsidRPr="00E908F1">
        <w:rPr>
          <w:rFonts w:cs="Times New Roman"/>
          <w:sz w:val="24"/>
          <w:szCs w:val="24"/>
        </w:rPr>
        <w:lastRenderedPageBreak/>
        <w:t>W przypadku rezygnacji kursanta z uczestnictwa w zajęciach w trakcie trwania kursu Zamawiający zobowiązuje się do wskazania osoby z listy rezerwowej, która będzie kontynuowała dalszą część kursu.</w:t>
      </w:r>
    </w:p>
    <w:p w14:paraId="66138498" w14:textId="77777777" w:rsidR="00F847B3" w:rsidRPr="00E908F1" w:rsidRDefault="00F847B3" w:rsidP="00F847B3">
      <w:pPr>
        <w:pStyle w:val="Tekstpodstawowy31"/>
        <w:widowControl/>
        <w:numPr>
          <w:ilvl w:val="0"/>
          <w:numId w:val="83"/>
        </w:numPr>
        <w:tabs>
          <w:tab w:val="left" w:pos="191"/>
        </w:tabs>
        <w:spacing w:after="0"/>
        <w:jc w:val="both"/>
        <w:rPr>
          <w:rFonts w:cs="Times New Roman"/>
          <w:sz w:val="24"/>
          <w:szCs w:val="24"/>
        </w:rPr>
      </w:pPr>
      <w:r w:rsidRPr="00E908F1">
        <w:rPr>
          <w:rFonts w:cs="Times New Roman"/>
          <w:sz w:val="24"/>
          <w:szCs w:val="24"/>
        </w:rPr>
        <w:t>W przypadku, gdy rezygnacja uczestnika kursu nastąpi po przeprowadzeniu takiej liczby zajęć, że dalsze szkolenie nowego kursanta uniemożliwiałoby osiągnięcie zakładanych wyników kursu, nie stosuje się zapisu ust. 3.</w:t>
      </w:r>
    </w:p>
    <w:p w14:paraId="15D299B5" w14:textId="77777777" w:rsidR="00F847B3" w:rsidRPr="00E908F1" w:rsidRDefault="00F847B3" w:rsidP="00F847B3">
      <w:pPr>
        <w:pStyle w:val="Tekstpodstawowy31"/>
        <w:widowControl/>
        <w:numPr>
          <w:ilvl w:val="0"/>
          <w:numId w:val="83"/>
        </w:numPr>
        <w:tabs>
          <w:tab w:val="left" w:pos="191"/>
        </w:tabs>
        <w:spacing w:after="0"/>
        <w:jc w:val="both"/>
        <w:rPr>
          <w:rFonts w:cs="Times New Roman"/>
          <w:sz w:val="24"/>
          <w:szCs w:val="24"/>
        </w:rPr>
      </w:pPr>
      <w:r w:rsidRPr="00E908F1">
        <w:rPr>
          <w:rFonts w:cs="Times New Roman"/>
          <w:sz w:val="24"/>
          <w:szCs w:val="24"/>
        </w:rPr>
        <w:t>W sytuacji opisanej w ust. 4 Zamawiający uznaje, że przedmiot zamówienia został zrealizowany w stosunku do uczestnika, który zrezygnował z kontynuowania kursu.</w:t>
      </w:r>
    </w:p>
    <w:p w14:paraId="4B5F6A1A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26764DE0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8</w:t>
      </w:r>
      <w:r w:rsidRPr="00E908F1">
        <w:rPr>
          <w:rFonts w:cs="Times New Roman"/>
          <w:b/>
        </w:rPr>
        <w:br/>
      </w:r>
    </w:p>
    <w:p w14:paraId="23964977" w14:textId="77777777" w:rsidR="00F847B3" w:rsidRPr="00E908F1" w:rsidRDefault="00F847B3" w:rsidP="00F847B3">
      <w:pPr>
        <w:pStyle w:val="Akapitzlist"/>
        <w:numPr>
          <w:ilvl w:val="0"/>
          <w:numId w:val="8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Zapłata za wykonanie danego etapu przedmiotu umowy zostanie uregulowana przelewem w terminie do 14dni od daty dostarczenia faktury VAT do siedziby Zamawiającego, na konto podane przez Wykonawcę.</w:t>
      </w:r>
    </w:p>
    <w:p w14:paraId="578D31D2" w14:textId="77777777" w:rsidR="00F847B3" w:rsidRPr="00E908F1" w:rsidRDefault="00F847B3" w:rsidP="00F847B3">
      <w:pPr>
        <w:pStyle w:val="Akapitzlist"/>
        <w:numPr>
          <w:ilvl w:val="0"/>
          <w:numId w:val="8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Zapłata nastąpi na rachunek bankowy Wykonawcy ……………………………………..</w:t>
      </w:r>
    </w:p>
    <w:p w14:paraId="5EBD2C17" w14:textId="77777777" w:rsidR="00F847B3" w:rsidRPr="00E908F1" w:rsidRDefault="00F847B3" w:rsidP="00F847B3">
      <w:pPr>
        <w:pStyle w:val="Akapitzlist"/>
        <w:numPr>
          <w:ilvl w:val="0"/>
          <w:numId w:val="8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 datę zapłaty uważa się dzień obciążenia rachunku bankowego Zamawiającego.</w:t>
      </w:r>
    </w:p>
    <w:p w14:paraId="1A51504A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3C81E9DF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9</w:t>
      </w:r>
      <w:r w:rsidRPr="00E908F1">
        <w:rPr>
          <w:rFonts w:cs="Times New Roman"/>
          <w:b/>
        </w:rPr>
        <w:br/>
      </w:r>
    </w:p>
    <w:p w14:paraId="5EF5D252" w14:textId="77777777" w:rsidR="00F847B3" w:rsidRPr="00E908F1" w:rsidRDefault="00F847B3" w:rsidP="00F847B3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nieterminowego wykonania przedmiotu  umowy Wykonawca zobowiązany jest do zapłaty na rzecz Zamawiającego kary umownej w wysokości 0,5 % wynagrodzenia łącznego brutto o którym mowa w § 6 ust. 1  za każdy dzień opóźnienia.</w:t>
      </w:r>
    </w:p>
    <w:p w14:paraId="17928A7A" w14:textId="77777777" w:rsidR="00F847B3" w:rsidRPr="00E908F1" w:rsidRDefault="00F847B3" w:rsidP="00F847B3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nieusunięcia usterek, w szczególności polegających na niedostarczeniu odpowiedniej dokumentacji, o której mowa w § 3 ust. 4,  potwierdzającej realizację usługi w terminie określonym w § 2 niniejszej umowy, Wykonawca zapłaci Zamawiającemu karę umowną w wysokości 0,5 % wynagrodzenia łącznego brutto, o którym mowa w § 6 ust. 1, za każdy dzień opóźnienia.</w:t>
      </w:r>
    </w:p>
    <w:p w14:paraId="6BD7395E" w14:textId="77777777" w:rsidR="00F847B3" w:rsidRPr="00E908F1" w:rsidRDefault="00F847B3" w:rsidP="00F847B3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odstąpienia od umowy przez Zamawiającego z przyczyn leżących po stronie Wykonawcy, Wykonawca zapłaci Zamawiającemu karę umowną w wysokości 10% wynagrodzenia łącznego brutto, o którym mowa w § 6 ust. 1.</w:t>
      </w:r>
    </w:p>
    <w:p w14:paraId="3AC0BD31" w14:textId="77777777" w:rsidR="00F847B3" w:rsidRPr="00E908F1" w:rsidRDefault="00F847B3" w:rsidP="00F847B3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wypowiedzenia umowy przez Wykonawcę bez ważnego powodu, Wykonawca zapłaci Zamawiającemu karę umowną w wysokości 10% wynagrodzenia łącznego brutto, o którym mowa w § 6 ust. 1 niniejszej umowy</w:t>
      </w:r>
    </w:p>
    <w:p w14:paraId="0F26C5F7" w14:textId="77777777" w:rsidR="00F847B3" w:rsidRPr="00E908F1" w:rsidRDefault="00F847B3" w:rsidP="00F847B3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sytuacji, gdy kary umowne przewidziane w ust. 1, 2, 3 i 4 nie pokrywają całości poniesionej przez Zamawiającego szkody przysługuje mu prawo żądania odszkodowania na zasadach ogólnych.</w:t>
      </w:r>
    </w:p>
    <w:p w14:paraId="5D853AF1" w14:textId="77777777" w:rsidR="00F847B3" w:rsidRPr="00E908F1" w:rsidRDefault="00F847B3" w:rsidP="00F847B3">
      <w:pPr>
        <w:pStyle w:val="Akapitzlist"/>
        <w:numPr>
          <w:ilvl w:val="0"/>
          <w:numId w:val="8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Odstąpienie od umowy przez Zamawiającego nie znosi obowiązku Wykonawcy  co do zapłaty kar umownych za opóźnienie w wykonaniu przedmiotu umowy, obowiązek zapłaty których powstał przed odstąpieniem od umowy.</w:t>
      </w:r>
    </w:p>
    <w:p w14:paraId="5B3321D1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  <w:b/>
        </w:rPr>
      </w:pPr>
      <w:r w:rsidRPr="00E908F1">
        <w:rPr>
          <w:rFonts w:cs="Times New Roman"/>
        </w:rPr>
        <w:tab/>
      </w:r>
      <w:r w:rsidRPr="00E908F1">
        <w:rPr>
          <w:rFonts w:cs="Times New Roman"/>
        </w:rPr>
        <w:tab/>
      </w:r>
    </w:p>
    <w:p w14:paraId="53A528D7" w14:textId="77777777" w:rsidR="00F847B3" w:rsidRPr="00E908F1" w:rsidRDefault="00F847B3" w:rsidP="00F847B3">
      <w:pPr>
        <w:tabs>
          <w:tab w:val="left" w:pos="191"/>
        </w:tabs>
        <w:spacing w:line="100" w:lineRule="atLeast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10</w:t>
      </w:r>
    </w:p>
    <w:p w14:paraId="021C98C0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</w:p>
    <w:p w14:paraId="1E1CACA8" w14:textId="77777777" w:rsidR="00F847B3" w:rsidRPr="00E908F1" w:rsidRDefault="00F847B3" w:rsidP="00F847B3">
      <w:pPr>
        <w:pStyle w:val="Akapitzlist"/>
        <w:numPr>
          <w:ilvl w:val="0"/>
          <w:numId w:val="86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Zamawiający zastrzega sobie prawo odstąpienia od umowy bez wcześniejszego wzywania Wykonawcy do usunięcia naruszeń w przypadku, gdy Wykonawca nie rozpocznie realizacji przedmiotu zamówienia zgodnie z harmonogramem, stanowiącym załącznik nr 1 do niniejszej umowy.</w:t>
      </w:r>
    </w:p>
    <w:p w14:paraId="4D1877A2" w14:textId="77777777" w:rsidR="00F847B3" w:rsidRPr="00E908F1" w:rsidRDefault="00F847B3" w:rsidP="00F847B3">
      <w:pPr>
        <w:pStyle w:val="Akapitzlist"/>
        <w:numPr>
          <w:ilvl w:val="0"/>
          <w:numId w:val="86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wadliwego wykonania przedmiotu umowy, przez co rozumie się w szczególności:</w:t>
      </w:r>
    </w:p>
    <w:p w14:paraId="3EB26116" w14:textId="77777777" w:rsidR="00F847B3" w:rsidRPr="00E908F1" w:rsidRDefault="00F847B3" w:rsidP="00F847B3">
      <w:pPr>
        <w:pStyle w:val="Akapitzlist"/>
        <w:numPr>
          <w:ilvl w:val="1"/>
          <w:numId w:val="8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niezrealizowanie programu kursu,</w:t>
      </w:r>
    </w:p>
    <w:p w14:paraId="5C435DA9" w14:textId="77777777" w:rsidR="00F847B3" w:rsidRPr="00E908F1" w:rsidRDefault="00F847B3" w:rsidP="00F847B3">
      <w:pPr>
        <w:pStyle w:val="Akapitzlist"/>
        <w:numPr>
          <w:ilvl w:val="1"/>
          <w:numId w:val="8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lastRenderedPageBreak/>
        <w:t>zmniejszenie wymiaru czasu zajęć,</w:t>
      </w:r>
    </w:p>
    <w:p w14:paraId="1F6CFFFA" w14:textId="77777777" w:rsidR="00F847B3" w:rsidRPr="00E908F1" w:rsidRDefault="00F847B3" w:rsidP="00F847B3">
      <w:pPr>
        <w:pStyle w:val="Akapitzlist"/>
        <w:numPr>
          <w:ilvl w:val="1"/>
          <w:numId w:val="8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poświadczenie nieprawdy w listach obecności i innych przedłożonych Zamawiającemu dokumentach</w:t>
      </w:r>
    </w:p>
    <w:p w14:paraId="33A4DCA8" w14:textId="77777777" w:rsidR="00F847B3" w:rsidRPr="00E908F1" w:rsidRDefault="00F847B3" w:rsidP="00F847B3">
      <w:pPr>
        <w:tabs>
          <w:tab w:val="left" w:pos="510"/>
          <w:tab w:val="left" w:pos="810"/>
        </w:tabs>
        <w:jc w:val="both"/>
        <w:rPr>
          <w:rFonts w:cs="Times New Roman"/>
        </w:rPr>
      </w:pPr>
      <w:r w:rsidRPr="00E908F1">
        <w:rPr>
          <w:rFonts w:cs="Times New Roman"/>
        </w:rPr>
        <w:t>Zamawiający może od umowy odstąpić bez wcześniejszego wzywania Wykonawcy do usunięcia naruszeń w całości lub w części.</w:t>
      </w:r>
    </w:p>
    <w:p w14:paraId="56B1F3C5" w14:textId="77777777" w:rsidR="00F847B3" w:rsidRPr="00E908F1" w:rsidRDefault="00F847B3" w:rsidP="00F847B3">
      <w:pPr>
        <w:pStyle w:val="Akapitzlist"/>
        <w:numPr>
          <w:ilvl w:val="0"/>
          <w:numId w:val="86"/>
        </w:numPr>
        <w:tabs>
          <w:tab w:val="left" w:pos="51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Odstąpienie od umowy skutkuje pozbawieniem prawa Wykonawcy do należnego mu na podstawie umowy wynagrodzenia - w zakresie objętym odstąpieniem od umowy.</w:t>
      </w:r>
    </w:p>
    <w:p w14:paraId="03E1A523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02"/>
        <w:jc w:val="both"/>
        <w:rPr>
          <w:rFonts w:cs="Times New Roman"/>
        </w:rPr>
      </w:pPr>
    </w:p>
    <w:p w14:paraId="0288D7A8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11</w:t>
      </w:r>
    </w:p>
    <w:p w14:paraId="56C5F463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rPr>
          <w:rFonts w:cs="Times New Roman"/>
          <w:b/>
        </w:rPr>
      </w:pPr>
    </w:p>
    <w:p w14:paraId="033D6831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Wszelkie zmiany niniejszej umowy wymagają formy pisemnej pod rygorem nieważności.</w:t>
      </w:r>
    </w:p>
    <w:p w14:paraId="65D2CB55" w14:textId="77777777" w:rsidR="00F847B3" w:rsidRPr="00E908F1" w:rsidRDefault="00F847B3" w:rsidP="00F847B3">
      <w:pPr>
        <w:pStyle w:val="NormalnyWeb"/>
        <w:tabs>
          <w:tab w:val="left" w:pos="191"/>
        </w:tabs>
        <w:spacing w:before="0" w:after="0" w:line="100" w:lineRule="atLeast"/>
        <w:ind w:left="-11"/>
        <w:jc w:val="center"/>
        <w:rPr>
          <w:b/>
        </w:rPr>
      </w:pPr>
      <w:r w:rsidRPr="00E908F1">
        <w:rPr>
          <w:b/>
        </w:rPr>
        <w:br/>
        <w:t>§ 12</w:t>
      </w:r>
      <w:r w:rsidRPr="00E908F1">
        <w:rPr>
          <w:b/>
        </w:rPr>
        <w:br/>
      </w:r>
    </w:p>
    <w:p w14:paraId="62CF6A2D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W sprawach nieuregulowanych niniejszą umową mają zastosowanie odpowiednie przepisy Kodeksu Cywilnego.</w:t>
      </w:r>
    </w:p>
    <w:p w14:paraId="4A291936" w14:textId="77777777" w:rsidR="00F847B3" w:rsidRPr="00E908F1" w:rsidRDefault="00F847B3" w:rsidP="00F847B3">
      <w:pPr>
        <w:tabs>
          <w:tab w:val="left" w:pos="191"/>
        </w:tabs>
        <w:spacing w:line="100" w:lineRule="atLeast"/>
        <w:jc w:val="center"/>
        <w:rPr>
          <w:rFonts w:cs="Times New Roman"/>
          <w:b/>
        </w:rPr>
      </w:pPr>
    </w:p>
    <w:p w14:paraId="25B916CB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13</w:t>
      </w:r>
      <w:r w:rsidRPr="00E908F1">
        <w:rPr>
          <w:rFonts w:cs="Times New Roman"/>
          <w:b/>
        </w:rPr>
        <w:br/>
      </w:r>
    </w:p>
    <w:p w14:paraId="48AC2BFC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Spory wynikłe na tle wykonania niniejszej umowy, strony oddają do rozpoznania przez sąd właściwy miejscowo dla siedziby Zamawiającego.</w:t>
      </w:r>
    </w:p>
    <w:p w14:paraId="10202BE8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</w:p>
    <w:p w14:paraId="3D411017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14</w:t>
      </w:r>
      <w:r w:rsidRPr="00E908F1">
        <w:rPr>
          <w:rFonts w:cs="Times New Roman"/>
          <w:b/>
        </w:rPr>
        <w:br/>
      </w:r>
    </w:p>
    <w:p w14:paraId="04130DAA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Umowa zostaje spisana w trzech jednobrzmiących egzemplarzach, jeden dla Wykonawcy i dwa dla Zamawiającego.</w:t>
      </w:r>
    </w:p>
    <w:p w14:paraId="69FFD4EC" w14:textId="77777777" w:rsidR="00F847B3" w:rsidRPr="00E908F1" w:rsidRDefault="00F847B3" w:rsidP="00F847B3">
      <w:pPr>
        <w:spacing w:line="100" w:lineRule="atLeast"/>
        <w:jc w:val="both"/>
        <w:rPr>
          <w:rFonts w:cs="Times New Roman"/>
        </w:rPr>
      </w:pPr>
    </w:p>
    <w:p w14:paraId="16985B59" w14:textId="77777777" w:rsidR="00F847B3" w:rsidRPr="00E908F1" w:rsidRDefault="00F847B3" w:rsidP="00F847B3">
      <w:pPr>
        <w:jc w:val="center"/>
        <w:rPr>
          <w:rFonts w:cs="Times New Roman"/>
          <w:u w:val="single"/>
        </w:rPr>
      </w:pPr>
    </w:p>
    <w:p w14:paraId="6DF5113D" w14:textId="77777777" w:rsidR="00F847B3" w:rsidRPr="00E908F1" w:rsidRDefault="00F847B3" w:rsidP="00F847B3">
      <w:pPr>
        <w:jc w:val="center"/>
        <w:rPr>
          <w:rFonts w:cs="Times New Roman"/>
          <w:u w:val="single"/>
        </w:rPr>
      </w:pPr>
    </w:p>
    <w:p w14:paraId="6DA33BEE" w14:textId="77777777" w:rsidR="00F847B3" w:rsidRPr="00E908F1" w:rsidRDefault="00F847B3" w:rsidP="00F847B3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b/>
        </w:rPr>
        <w:t>ZAMAWIAJĄCY                                                          WYKONAWCA</w:t>
      </w:r>
    </w:p>
    <w:p w14:paraId="2A3F1385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50DCAB1C" w14:textId="77777777" w:rsidR="00F847B3" w:rsidRPr="00E908F1" w:rsidRDefault="00F847B3" w:rsidP="00F847B3">
      <w:pPr>
        <w:jc w:val="both"/>
        <w:rPr>
          <w:rFonts w:cs="Times New Roman"/>
        </w:rPr>
      </w:pPr>
      <w:r w:rsidRPr="00E908F1">
        <w:rPr>
          <w:rFonts w:cs="Times New Roman"/>
        </w:rPr>
        <w:t>Załącznik:</w:t>
      </w:r>
    </w:p>
    <w:p w14:paraId="3C9D2A30" w14:textId="77777777" w:rsidR="00F847B3" w:rsidRPr="00E908F1" w:rsidRDefault="00F847B3" w:rsidP="00F847B3">
      <w:pPr>
        <w:pStyle w:val="Akapitzlist"/>
        <w:numPr>
          <w:ilvl w:val="3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harmonogram</w:t>
      </w:r>
    </w:p>
    <w:p w14:paraId="7468452E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5F32FC6E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420AF894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39EF1FD5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25A4EE98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43620A3F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br w:type="column"/>
      </w:r>
      <w:r w:rsidRPr="00E908F1">
        <w:rPr>
          <w:rFonts w:eastAsia="Times New Roman" w:cs="Times New Roman"/>
          <w:u w:val="single"/>
        </w:rPr>
        <w:lastRenderedPageBreak/>
        <w:t>PROJEKT UMOWY DLA CZĘŚCI III</w:t>
      </w:r>
    </w:p>
    <w:p w14:paraId="232FE23D" w14:textId="77777777" w:rsidR="00F847B3" w:rsidRPr="00E908F1" w:rsidRDefault="00F847B3" w:rsidP="00F847B3">
      <w:pPr>
        <w:jc w:val="center"/>
        <w:rPr>
          <w:rFonts w:eastAsia="Times New Roman" w:cs="Times New Roman"/>
        </w:rPr>
      </w:pPr>
    </w:p>
    <w:p w14:paraId="7F06FF58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Umowa Nr …./2018</w:t>
      </w:r>
    </w:p>
    <w:p w14:paraId="4A7ED438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7EA04EEB" w14:textId="77777777" w:rsidR="00F847B3" w:rsidRPr="00E908F1" w:rsidRDefault="00F847B3" w:rsidP="00F847B3">
      <w:pPr>
        <w:rPr>
          <w:rFonts w:eastAsia="Times New Roman" w:cs="Times New Roman"/>
          <w:u w:val="single"/>
        </w:rPr>
      </w:pPr>
    </w:p>
    <w:p w14:paraId="670080C2" w14:textId="77777777" w:rsidR="00F847B3" w:rsidRPr="00E908F1" w:rsidRDefault="00F847B3" w:rsidP="00F847B3">
      <w:pPr>
        <w:pStyle w:val="Tekstpodstawowy"/>
        <w:tabs>
          <w:tab w:val="left" w:pos="191"/>
        </w:tabs>
        <w:ind w:left="-11"/>
        <w:jc w:val="both"/>
        <w:rPr>
          <w:rFonts w:cs="Times New Roman"/>
        </w:rPr>
      </w:pPr>
      <w:r w:rsidRPr="00E908F1">
        <w:rPr>
          <w:rFonts w:cs="Times New Roman"/>
        </w:rPr>
        <w:t>Zawarta w dniu ............ r., pomiędzy Powiatem Wielickim - Zespołem Szkół w Gdowie, 32-420 Gdów 405 NIP: 683-14-23-491, reprezentowanym przez :</w:t>
      </w:r>
    </w:p>
    <w:p w14:paraId="19588831" w14:textId="77777777" w:rsidR="00F847B3" w:rsidRPr="00E908F1" w:rsidRDefault="00F847B3" w:rsidP="00F847B3">
      <w:pPr>
        <w:pStyle w:val="Tekstpodstawowy"/>
        <w:tabs>
          <w:tab w:val="left" w:pos="191"/>
        </w:tabs>
        <w:ind w:left="-11"/>
        <w:jc w:val="both"/>
        <w:rPr>
          <w:rFonts w:cs="Times New Roman"/>
        </w:rPr>
      </w:pPr>
    </w:p>
    <w:p w14:paraId="746D80FC" w14:textId="77777777" w:rsidR="00F847B3" w:rsidRPr="00E908F1" w:rsidRDefault="00F847B3" w:rsidP="00F847B3">
      <w:pPr>
        <w:tabs>
          <w:tab w:val="left" w:pos="191"/>
        </w:tabs>
        <w:ind w:left="-11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>1. Dyrektora Zespołu Szkół w Gdowie - ………………………………..</w:t>
      </w:r>
    </w:p>
    <w:p w14:paraId="27FA44CD" w14:textId="77777777" w:rsidR="00F847B3" w:rsidRPr="00E908F1" w:rsidRDefault="00F847B3" w:rsidP="00F847B3">
      <w:pPr>
        <w:tabs>
          <w:tab w:val="left" w:pos="191"/>
        </w:tabs>
        <w:ind w:left="-11"/>
        <w:jc w:val="both"/>
        <w:rPr>
          <w:rFonts w:cs="Times New Roman"/>
        </w:rPr>
      </w:pPr>
    </w:p>
    <w:p w14:paraId="472E2CB0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 xml:space="preserve">zwanym dalej </w:t>
      </w:r>
      <w:r w:rsidRPr="00E908F1">
        <w:rPr>
          <w:rFonts w:cs="Times New Roman"/>
          <w:b/>
        </w:rPr>
        <w:t>Zamawiającym</w:t>
      </w:r>
      <w:r w:rsidRPr="00E908F1">
        <w:rPr>
          <w:rFonts w:cs="Times New Roman"/>
        </w:rPr>
        <w:t>,</w:t>
      </w:r>
    </w:p>
    <w:p w14:paraId="517528F7" w14:textId="77777777" w:rsidR="00F847B3" w:rsidRPr="00E908F1" w:rsidRDefault="00F847B3" w:rsidP="00F847B3">
      <w:pPr>
        <w:rPr>
          <w:rFonts w:cs="Times New Roman"/>
        </w:rPr>
      </w:pPr>
    </w:p>
    <w:p w14:paraId="16B15B15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>a</w:t>
      </w:r>
    </w:p>
    <w:p w14:paraId="2CFFF5D1" w14:textId="77777777" w:rsidR="00F847B3" w:rsidRPr="00E908F1" w:rsidRDefault="00F847B3" w:rsidP="00F847B3">
      <w:pPr>
        <w:rPr>
          <w:rFonts w:cs="Times New Roman"/>
        </w:rPr>
      </w:pPr>
    </w:p>
    <w:p w14:paraId="72862DD0" w14:textId="77777777" w:rsidR="00F847B3" w:rsidRPr="00E908F1" w:rsidRDefault="00F847B3" w:rsidP="00F847B3">
      <w:pPr>
        <w:rPr>
          <w:rFonts w:cs="Times New Roman"/>
          <w:b/>
        </w:rPr>
      </w:pPr>
      <w:r w:rsidRPr="00E908F1">
        <w:rPr>
          <w:rFonts w:cs="Times New Roman"/>
          <w:b/>
        </w:rPr>
        <w:t>……………………………….</w:t>
      </w:r>
    </w:p>
    <w:p w14:paraId="20986B11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>z siedzibą: ……………………………..</w:t>
      </w:r>
    </w:p>
    <w:p w14:paraId="1250313D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 xml:space="preserve">zwanym dalej </w:t>
      </w:r>
      <w:r w:rsidRPr="00E908F1">
        <w:rPr>
          <w:rFonts w:cs="Times New Roman"/>
          <w:b/>
        </w:rPr>
        <w:t>Wykonawcą</w:t>
      </w:r>
      <w:r w:rsidRPr="00E908F1">
        <w:rPr>
          <w:rFonts w:cs="Times New Roman"/>
        </w:rPr>
        <w:t>.</w:t>
      </w:r>
    </w:p>
    <w:p w14:paraId="297D9E45" w14:textId="77777777" w:rsidR="00F847B3" w:rsidRPr="00E908F1" w:rsidRDefault="00F847B3" w:rsidP="00F847B3">
      <w:pPr>
        <w:rPr>
          <w:rFonts w:cs="Times New Roman"/>
        </w:rPr>
      </w:pPr>
    </w:p>
    <w:p w14:paraId="532D7DE1" w14:textId="77777777" w:rsidR="00F847B3" w:rsidRPr="00E908F1" w:rsidRDefault="00F847B3" w:rsidP="00F847B3">
      <w:pPr>
        <w:jc w:val="both"/>
        <w:rPr>
          <w:rFonts w:cs="Times New Roman"/>
        </w:rPr>
      </w:pPr>
    </w:p>
    <w:p w14:paraId="1342FF27" w14:textId="77777777" w:rsidR="00F847B3" w:rsidRPr="00E908F1" w:rsidRDefault="00F847B3" w:rsidP="00F847B3">
      <w:pPr>
        <w:jc w:val="both"/>
        <w:rPr>
          <w:rFonts w:cs="Times New Roman"/>
        </w:rPr>
      </w:pPr>
      <w:r w:rsidRPr="00E908F1">
        <w:rPr>
          <w:rFonts w:cs="Times New Roman"/>
        </w:rPr>
        <w:t>Strony zawierają umowę w sprawie udzielenia zamówienia publicznego</w:t>
      </w:r>
      <w:r w:rsidRPr="00E908F1">
        <w:rPr>
          <w:rFonts w:cs="Times New Roman"/>
          <w:color w:val="000000"/>
        </w:rPr>
        <w:t xml:space="preserve"> na usługi społeczne na podstawie art. 138o ustawy z dnia 29 stycznia 2004 r. Prawo zamówień publicznych (t.j. Dz. U. z 2017 r., poz. 1579),</w:t>
      </w:r>
    </w:p>
    <w:p w14:paraId="0C43298D" w14:textId="77777777" w:rsidR="00F847B3" w:rsidRPr="00E908F1" w:rsidRDefault="00F847B3" w:rsidP="00F847B3">
      <w:pPr>
        <w:jc w:val="both"/>
        <w:rPr>
          <w:rFonts w:cs="Times New Roman"/>
        </w:rPr>
      </w:pPr>
    </w:p>
    <w:p w14:paraId="079DCA69" w14:textId="77777777" w:rsidR="00F847B3" w:rsidRPr="00E908F1" w:rsidRDefault="00F847B3" w:rsidP="00F847B3">
      <w:pPr>
        <w:jc w:val="both"/>
        <w:rPr>
          <w:rFonts w:cs="Times New Roman"/>
        </w:rPr>
      </w:pPr>
      <w:r w:rsidRPr="00E908F1">
        <w:rPr>
          <w:rFonts w:cs="Times New Roman"/>
        </w:rPr>
        <w:t>o następującej treści:</w:t>
      </w:r>
    </w:p>
    <w:p w14:paraId="4B6ADCDC" w14:textId="77777777" w:rsidR="00F847B3" w:rsidRPr="00E908F1" w:rsidRDefault="00F847B3" w:rsidP="00F847B3">
      <w:pPr>
        <w:jc w:val="both"/>
        <w:rPr>
          <w:rFonts w:eastAsia="Times New Roman" w:cs="Times New Roman"/>
        </w:rPr>
      </w:pPr>
    </w:p>
    <w:p w14:paraId="5DA7BF08" w14:textId="77777777" w:rsidR="00F847B3" w:rsidRPr="00E908F1" w:rsidRDefault="00F847B3" w:rsidP="00F847B3">
      <w:pPr>
        <w:jc w:val="both"/>
        <w:rPr>
          <w:rFonts w:eastAsia="Times New Roman" w:cs="Times New Roman"/>
        </w:rPr>
      </w:pPr>
    </w:p>
    <w:p w14:paraId="07589151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§ 1</w:t>
      </w:r>
    </w:p>
    <w:p w14:paraId="6BCB8A1E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Przedmiot umowy</w:t>
      </w:r>
    </w:p>
    <w:p w14:paraId="7A7E9BDA" w14:textId="77777777" w:rsidR="00F847B3" w:rsidRPr="00E908F1" w:rsidRDefault="00F847B3" w:rsidP="00F847B3">
      <w:pPr>
        <w:jc w:val="center"/>
        <w:rPr>
          <w:rFonts w:cs="Times New Roman"/>
        </w:rPr>
      </w:pPr>
    </w:p>
    <w:p w14:paraId="662DFD3E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eastAsia="Times New Roman" w:cs="Times New Roman"/>
        </w:rPr>
        <w:t xml:space="preserve">Przedmiotem umowy jest </w:t>
      </w:r>
      <w:r w:rsidRPr="00E908F1">
        <w:rPr>
          <w:rFonts w:eastAsia="Times New Roman" w:cs="Times New Roman"/>
          <w:bCs/>
          <w:color w:val="000000"/>
        </w:rPr>
        <w:t>„</w:t>
      </w:r>
      <w:r w:rsidRPr="00E908F1">
        <w:rPr>
          <w:rFonts w:eastAsia="Times New Roman" w:cs="Times New Roman"/>
          <w:color w:val="000000"/>
        </w:rPr>
        <w:t>Zorganizowanie i przeprowadzenie kursów zawodowych dla uczniów  w ramach projektu pt.</w:t>
      </w:r>
      <w:r w:rsidRPr="00E908F1">
        <w:rPr>
          <w:rFonts w:eastAsia="Calibri" w:cs="Times New Roman"/>
          <w:lang w:eastAsia="en-US"/>
        </w:rPr>
        <w:t>,,</w:t>
      </w:r>
      <w:r w:rsidRPr="00E908F1">
        <w:rPr>
          <w:rFonts w:cs="Times New Roman"/>
        </w:rPr>
        <w:t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 d</w:t>
      </w:r>
      <w:r w:rsidRPr="00E908F1">
        <w:rPr>
          <w:rFonts w:eastAsia="Times New Roman" w:cs="Times New Roman"/>
          <w:bCs/>
          <w:color w:val="000000"/>
        </w:rPr>
        <w:t xml:space="preserve">la części </w:t>
      </w:r>
      <w:r w:rsidRPr="00E908F1">
        <w:rPr>
          <w:rFonts w:eastAsia="Times New Roman" w:cs="Times New Roman"/>
          <w:b/>
          <w:bCs/>
          <w:color w:val="000000"/>
        </w:rPr>
        <w:t>III</w:t>
      </w:r>
      <w:r w:rsidRPr="00E908F1">
        <w:rPr>
          <w:rFonts w:eastAsia="Times New Roman" w:cs="Times New Roman"/>
          <w:bCs/>
          <w:color w:val="000000"/>
        </w:rPr>
        <w:t xml:space="preserve"> zamówienia, tj. </w:t>
      </w:r>
      <w:r w:rsidRPr="00E908F1">
        <w:rPr>
          <w:rFonts w:eastAsia="Times New Roman" w:cs="Times New Roman"/>
          <w:b/>
          <w:bCs/>
          <w:color w:val="000000"/>
        </w:rPr>
        <w:t>Kurs obsługi i konserwacji urządzeń elektrycznych do 1 kW w roku</w:t>
      </w:r>
      <w:r>
        <w:rPr>
          <w:rFonts w:eastAsia="Times New Roman" w:cs="Times New Roman"/>
          <w:b/>
          <w:bCs/>
          <w:color w:val="000000"/>
        </w:rPr>
        <w:t xml:space="preserve"> szkolnym</w:t>
      </w:r>
      <w:r w:rsidRPr="00E908F1">
        <w:rPr>
          <w:rFonts w:eastAsia="Times New Roman" w:cs="Times New Roman"/>
          <w:b/>
          <w:bCs/>
          <w:color w:val="000000"/>
        </w:rPr>
        <w:t xml:space="preserve"> 2019</w:t>
      </w:r>
    </w:p>
    <w:p w14:paraId="0D5927E4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eastAsia="Times New Roman" w:cs="Times New Roman"/>
          <w:b/>
        </w:rPr>
        <w:t xml:space="preserve">Celem kursu </w:t>
      </w:r>
      <w:r w:rsidRPr="00E908F1">
        <w:rPr>
          <w:rFonts w:eastAsia="Times New Roman" w:cs="Times New Roman"/>
        </w:rPr>
        <w:t>jest zdobycie przez uczestników/czki szkolenia wiedzy teoretycznej i umiejętności praktycznych w bezpiecznej obsłudze i konserwacji urządzeń elektrycznych do 1 kW  i zdobycie uprawnień do obsługi i konserwacji urządzeń elektrycznych do 1 kW - „Uprawnienie ważne na okres 5 lat lub bezterminowo”, zgodnie z Rozporządzeniem Ministra Gospodarki Pracy i Polityki Społecznej z dnia 28 kwietnia 2003 r. w sprawie szczegółowych zasad stwierdzania posiadania kwalifikacji przez osoby zajmujące się eksploatacją urządzeń, instalacji i sieci (Dz. U. z 2003 r.,  Nr 89, poz. 828 ze zm).</w:t>
      </w:r>
    </w:p>
    <w:p w14:paraId="305C0CAD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eastAsia="Times New Roman" w:cs="Times New Roman"/>
        </w:rPr>
        <w:t>Integralną część umowy stanowią ogłoszenie o zamówieniu oraz oferta Wykonawcy.</w:t>
      </w:r>
    </w:p>
    <w:p w14:paraId="565F2130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eastAsia="Times New Roman" w:cs="Times New Roman"/>
          <w:bCs/>
          <w:color w:val="000000"/>
        </w:rPr>
        <w:lastRenderedPageBreak/>
        <w:t xml:space="preserve">Przedmiot zamówienia: </w:t>
      </w:r>
      <w:r w:rsidRPr="00E908F1">
        <w:rPr>
          <w:rFonts w:eastAsia="Times New Roman" w:cs="Times New Roman"/>
        </w:rPr>
        <w:t>realizacja kursu obsługi i konserwacji urządzeń elektrycznych do 1 kW w roku 2019 dla 10 pełnoletnich osób – uczniów Zespołu Szkół w Gdowie</w:t>
      </w:r>
    </w:p>
    <w:p w14:paraId="1A890E33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eastAsia="Times New Roman" w:cs="Times New Roman"/>
        </w:rPr>
        <w:t>Szczegółowy zakres zamówienia obejmuje zorganizowanie i przeprowadzenie kursu obsługi i konserwacji urządzeń elektrycznych do 1 kW w 2019 roku dla 10, który obejmuje szkolenie teoretyczne i praktyczne w zakresie obsługi i konserwacji urządzeń elektrycznych do 1 kW, realizowane w wymiarze min. 40 godzin, w tym min. 20 godzin praktycznych, gdzie 1 godzina = 45 minut zegarowych.</w:t>
      </w:r>
    </w:p>
    <w:p w14:paraId="16F27340" w14:textId="77777777" w:rsidR="00F847B3" w:rsidRPr="00E908F1" w:rsidRDefault="00F847B3" w:rsidP="00F847B3">
      <w:pPr>
        <w:widowControl/>
        <w:numPr>
          <w:ilvl w:val="0"/>
          <w:numId w:val="38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Kurs zostanie zakończony przeprowadzeniem egzaminu, którego zdanie uprawniać będzie do obsługi i konserwacji urządzeń elektrycznych do 1 kW. Wystawione zostanie zaświadczenie o ukończeniu kursu oraz certyfikat.</w:t>
      </w:r>
    </w:p>
    <w:p w14:paraId="6E3C24FB" w14:textId="77777777" w:rsidR="00F847B3" w:rsidRPr="00E908F1" w:rsidRDefault="00F847B3" w:rsidP="00F847B3">
      <w:pPr>
        <w:widowControl/>
        <w:numPr>
          <w:ilvl w:val="0"/>
          <w:numId w:val="38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Realizacja kursu powinna odbywać się w oparciu o nowoczesne metody i techniki dydaktyczno-pedagogiczne.</w:t>
      </w:r>
    </w:p>
    <w:p w14:paraId="14639D02" w14:textId="77777777" w:rsidR="00F847B3" w:rsidRPr="00E908F1" w:rsidRDefault="00F847B3" w:rsidP="00F847B3">
      <w:pPr>
        <w:ind w:left="284"/>
        <w:jc w:val="both"/>
        <w:rPr>
          <w:rFonts w:eastAsia="Times New Roman" w:cs="Times New Roman"/>
        </w:rPr>
      </w:pPr>
    </w:p>
    <w:p w14:paraId="4C8B17E3" w14:textId="77777777" w:rsidR="00F847B3" w:rsidRPr="00E908F1" w:rsidRDefault="00F847B3" w:rsidP="00F847B3">
      <w:pPr>
        <w:jc w:val="center"/>
        <w:rPr>
          <w:rFonts w:eastAsia="Times New Roman" w:cs="Times New Roman"/>
          <w:b/>
          <w:bCs/>
          <w:color w:val="000000"/>
        </w:rPr>
      </w:pPr>
      <w:r w:rsidRPr="00E908F1">
        <w:rPr>
          <w:rFonts w:eastAsia="Times New Roman" w:cs="Times New Roman"/>
          <w:b/>
          <w:bCs/>
          <w:color w:val="000000"/>
        </w:rPr>
        <w:t>§ 2</w:t>
      </w:r>
    </w:p>
    <w:p w14:paraId="0F204838" w14:textId="77777777" w:rsidR="00F847B3" w:rsidRPr="00E908F1" w:rsidRDefault="00F847B3" w:rsidP="00F847B3">
      <w:pPr>
        <w:jc w:val="center"/>
        <w:rPr>
          <w:rFonts w:eastAsia="Times New Roman" w:cs="Times New Roman"/>
          <w:b/>
          <w:bCs/>
          <w:color w:val="000000"/>
        </w:rPr>
      </w:pPr>
      <w:r w:rsidRPr="00E908F1">
        <w:rPr>
          <w:rFonts w:eastAsia="Times New Roman" w:cs="Times New Roman"/>
          <w:b/>
          <w:bCs/>
          <w:color w:val="000000"/>
        </w:rPr>
        <w:t>Termin realizacji zamówienia</w:t>
      </w:r>
    </w:p>
    <w:p w14:paraId="647F3D45" w14:textId="77777777" w:rsidR="00F847B3" w:rsidRPr="00E908F1" w:rsidRDefault="00F847B3" w:rsidP="00F847B3">
      <w:pPr>
        <w:jc w:val="center"/>
        <w:rPr>
          <w:rFonts w:cs="Times New Roman"/>
        </w:rPr>
      </w:pPr>
    </w:p>
    <w:p w14:paraId="005E715D" w14:textId="77777777" w:rsidR="00F847B3" w:rsidRPr="00E908F1" w:rsidRDefault="00F847B3" w:rsidP="00F847B3">
      <w:pPr>
        <w:widowControl/>
        <w:numPr>
          <w:ilvl w:val="0"/>
          <w:numId w:val="39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Zamówienie realizowane zostanie od stycznia do czerwca 2019 r.</w:t>
      </w:r>
    </w:p>
    <w:p w14:paraId="422FA279" w14:textId="77777777" w:rsidR="00F847B3" w:rsidRPr="00E908F1" w:rsidRDefault="00F847B3" w:rsidP="00F847B3">
      <w:pPr>
        <w:widowControl/>
        <w:numPr>
          <w:ilvl w:val="0"/>
          <w:numId w:val="39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Kurs może odbywać się wyłącznie w godzinach niekolidujących z nauką w szkole i praktyczną nauką zawodu.</w:t>
      </w:r>
    </w:p>
    <w:p w14:paraId="3878E3CF" w14:textId="77777777" w:rsidR="00F847B3" w:rsidRPr="00E908F1" w:rsidRDefault="00F847B3" w:rsidP="00F847B3">
      <w:pPr>
        <w:widowControl/>
        <w:numPr>
          <w:ilvl w:val="0"/>
          <w:numId w:val="39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cs="Times New Roman"/>
        </w:rPr>
        <w:t>Szczegółowy harmonogram realizacji przedmiotu umowy, zaakceptowany przez Zamawiającego stanowi załącznik nr 1 do niniejszej umowy.</w:t>
      </w:r>
    </w:p>
    <w:p w14:paraId="10C85AFD" w14:textId="77777777" w:rsidR="00F847B3" w:rsidRPr="00E908F1" w:rsidRDefault="00F847B3" w:rsidP="00F847B3">
      <w:pPr>
        <w:jc w:val="center"/>
        <w:rPr>
          <w:rFonts w:eastAsia="Times New Roman" w:cs="Times New Roman"/>
          <w:b/>
          <w:bCs/>
          <w:color w:val="000000"/>
        </w:rPr>
      </w:pPr>
    </w:p>
    <w:p w14:paraId="715746C4" w14:textId="77777777" w:rsidR="00F847B3" w:rsidRPr="00E908F1" w:rsidRDefault="00F847B3" w:rsidP="00F847B3">
      <w:pPr>
        <w:jc w:val="center"/>
        <w:rPr>
          <w:rFonts w:eastAsia="Times New Roman" w:cs="Times New Roman"/>
          <w:b/>
          <w:bCs/>
          <w:color w:val="000000"/>
        </w:rPr>
      </w:pPr>
      <w:r w:rsidRPr="00E908F1">
        <w:rPr>
          <w:rFonts w:eastAsia="Times New Roman" w:cs="Times New Roman"/>
          <w:b/>
          <w:bCs/>
          <w:color w:val="000000"/>
        </w:rPr>
        <w:t>§ 3</w:t>
      </w:r>
    </w:p>
    <w:p w14:paraId="3C42C982" w14:textId="77777777" w:rsidR="00F847B3" w:rsidRPr="00E908F1" w:rsidRDefault="00F847B3" w:rsidP="00F847B3">
      <w:pPr>
        <w:jc w:val="center"/>
        <w:rPr>
          <w:rFonts w:eastAsia="Times New Roman" w:cs="Times New Roman"/>
          <w:b/>
          <w:bCs/>
          <w:color w:val="000000"/>
        </w:rPr>
      </w:pPr>
      <w:r w:rsidRPr="00E908F1">
        <w:rPr>
          <w:rFonts w:eastAsia="Times New Roman" w:cs="Times New Roman"/>
          <w:b/>
          <w:bCs/>
          <w:color w:val="000000"/>
        </w:rPr>
        <w:t>Miejsce realizacji zamówienia</w:t>
      </w:r>
    </w:p>
    <w:p w14:paraId="69396740" w14:textId="77777777" w:rsidR="00F847B3" w:rsidRPr="00E908F1" w:rsidRDefault="00F847B3" w:rsidP="00F847B3">
      <w:pPr>
        <w:jc w:val="center"/>
        <w:rPr>
          <w:rFonts w:eastAsia="Times New Roman" w:cs="Times New Roman"/>
          <w:b/>
          <w:bCs/>
          <w:color w:val="000000"/>
        </w:rPr>
      </w:pPr>
    </w:p>
    <w:p w14:paraId="5A3AF916" w14:textId="77777777" w:rsidR="00F847B3" w:rsidRPr="00E908F1" w:rsidRDefault="00F847B3" w:rsidP="00F847B3">
      <w:pPr>
        <w:pStyle w:val="Akapitzlist"/>
        <w:numPr>
          <w:ilvl w:val="0"/>
          <w:numId w:val="79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Przedmiot umowy powinien być realizowany w miejscu zlokalizowanym na terenie powiatu wielickiego lub gmin bezpośrednio z nim sąsiadujących. Zamawiający może zapewnić bezpłatnie sale, w której mogą odbywać się zajęcia w ramach kursu.</w:t>
      </w:r>
    </w:p>
    <w:p w14:paraId="23729DFB" w14:textId="77777777" w:rsidR="00F847B3" w:rsidRPr="00E908F1" w:rsidRDefault="00F847B3" w:rsidP="00F847B3">
      <w:pPr>
        <w:pStyle w:val="Akapitzlist"/>
        <w:numPr>
          <w:ilvl w:val="0"/>
          <w:numId w:val="79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przypadku, gdy kurs będzie się odbywać w miejscu innym niż wskazane powyżej Wykonawca jest zobowiązany na własny koszt zapewnić uczestnikom kursu dojazd z siedziby Zespołu Szkół w Gdowie do miejsca realizacji kursu.</w:t>
      </w:r>
    </w:p>
    <w:p w14:paraId="7F23699E" w14:textId="77777777" w:rsidR="00F847B3" w:rsidRPr="00E908F1" w:rsidRDefault="00F847B3" w:rsidP="00F847B3">
      <w:pPr>
        <w:pStyle w:val="Akapitzlist"/>
        <w:numPr>
          <w:ilvl w:val="0"/>
          <w:numId w:val="79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Czas dojazdu uczestników kursu nie może przekroczyć jednej godziny w jedną stronę.</w:t>
      </w:r>
    </w:p>
    <w:p w14:paraId="0C97BE86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3474D25A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§ 4</w:t>
      </w:r>
    </w:p>
    <w:p w14:paraId="00B69EF7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Obowiązki Wykonawcy</w:t>
      </w:r>
    </w:p>
    <w:p w14:paraId="78FD1C27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212E0DBD" w14:textId="77777777" w:rsidR="00F847B3" w:rsidRPr="00E908F1" w:rsidRDefault="00F847B3" w:rsidP="00F847B3">
      <w:pPr>
        <w:widowControl/>
        <w:numPr>
          <w:ilvl w:val="0"/>
          <w:numId w:val="40"/>
        </w:numPr>
        <w:autoSpaceDN w:val="0"/>
        <w:ind w:left="426" w:hanging="426"/>
        <w:jc w:val="both"/>
        <w:textAlignment w:val="baseline"/>
        <w:rPr>
          <w:rFonts w:cs="Times New Roman"/>
        </w:rPr>
      </w:pPr>
      <w:r w:rsidRPr="00E908F1">
        <w:rPr>
          <w:rFonts w:eastAsia="Times New Roman" w:cs="Times New Roman"/>
        </w:rPr>
        <w:t>Zapewnienie wszelkich niezbędnych materiałów szkoleniowych, dydaktycznych i biurowych związanych z przeprowadzeniem szkolenia odrębnie dla każdego uczestnika/czki kursu bez dodatkowych opłat, w tym sporządzenie i przekazanie przedstawicielowi Zamawiającego wykazu potwierdzającego odebranie przez uczestników/czki w/w materiałów z podaniem ich nazw i podpisem odbioru uczestnika/czki szkolenia wraz z 1 kompletem przekazanych materiałów w terminie 2 dni od dnia przekazania ich uczestnikom/czkom kursu.</w:t>
      </w:r>
    </w:p>
    <w:p w14:paraId="7ED1DD8E" w14:textId="77777777" w:rsidR="00F847B3" w:rsidRPr="00E908F1" w:rsidRDefault="00F847B3" w:rsidP="00F847B3">
      <w:pPr>
        <w:widowControl/>
        <w:numPr>
          <w:ilvl w:val="0"/>
          <w:numId w:val="40"/>
        </w:numPr>
        <w:autoSpaceDN w:val="0"/>
        <w:ind w:left="426" w:hanging="426"/>
        <w:jc w:val="both"/>
        <w:textAlignment w:val="baseline"/>
        <w:rPr>
          <w:rFonts w:cs="Times New Roman"/>
        </w:rPr>
      </w:pPr>
      <w:r w:rsidRPr="00E908F1">
        <w:rPr>
          <w:rFonts w:eastAsia="Times New Roman" w:cs="Times New Roman"/>
        </w:rPr>
        <w:t>Poinformowanie uczestników/czki na pierwszym spotkaniu o współfinansowaniu projektu ze środków Unii Europejskiej w ramach Europejskiego Funduszu Społecznego.</w:t>
      </w:r>
    </w:p>
    <w:p w14:paraId="542D7EE1" w14:textId="77777777" w:rsidR="00F847B3" w:rsidRPr="00E908F1" w:rsidRDefault="00F847B3" w:rsidP="00F847B3">
      <w:pPr>
        <w:widowControl/>
        <w:numPr>
          <w:ilvl w:val="0"/>
          <w:numId w:val="40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Zorganizowanie i opłacenie badań lekarskich dla uczestników/czek kursu – jeśli są wymagane.</w:t>
      </w:r>
    </w:p>
    <w:p w14:paraId="706965F6" w14:textId="77777777" w:rsidR="00F847B3" w:rsidRPr="00E908F1" w:rsidRDefault="00F847B3" w:rsidP="00F847B3">
      <w:pPr>
        <w:widowControl/>
        <w:numPr>
          <w:ilvl w:val="0"/>
          <w:numId w:val="40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Wykonawca ponosi pełną odpowiedzialność za bezpieczeństwo uczestników/czek podczas realizacji kursu. Wykonawca realizujący zamówienie zapewni warunki kursu zgodnie z przepisami bezpieczeństwa i higieny pracy, w tym:</w:t>
      </w:r>
    </w:p>
    <w:p w14:paraId="1679819C" w14:textId="77777777" w:rsidR="00F847B3" w:rsidRPr="00E908F1" w:rsidRDefault="00F847B3" w:rsidP="00F847B3">
      <w:pPr>
        <w:widowControl/>
        <w:numPr>
          <w:ilvl w:val="0"/>
          <w:numId w:val="41"/>
        </w:numPr>
        <w:autoSpaceDN w:val="0"/>
        <w:ind w:left="993" w:hanging="426"/>
        <w:jc w:val="both"/>
        <w:textAlignment w:val="baseline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lastRenderedPageBreak/>
        <w:t>w zakresie szkolenia teoretycznego:</w:t>
      </w:r>
    </w:p>
    <w:p w14:paraId="4E6DFF3C" w14:textId="77777777" w:rsidR="00F847B3" w:rsidRPr="00E908F1" w:rsidRDefault="00F847B3" w:rsidP="00F847B3">
      <w:pPr>
        <w:widowControl/>
        <w:numPr>
          <w:ilvl w:val="0"/>
          <w:numId w:val="42"/>
        </w:numPr>
        <w:autoSpaceDN w:val="0"/>
        <w:ind w:left="1276" w:hanging="283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zapewni odpowiednie wyposażenie w sprzęt i materiały umożliwiające prawidłowy przebieg,</w:t>
      </w:r>
    </w:p>
    <w:p w14:paraId="6CE57829" w14:textId="77777777" w:rsidR="00F847B3" w:rsidRPr="00E908F1" w:rsidRDefault="00F847B3" w:rsidP="00F847B3">
      <w:pPr>
        <w:widowControl/>
        <w:numPr>
          <w:ilvl w:val="0"/>
          <w:numId w:val="42"/>
        </w:numPr>
        <w:autoSpaceDN w:val="0"/>
        <w:ind w:left="1276" w:hanging="283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zapewni zaplecze sanitarne dla uczestników/czek kursu,</w:t>
      </w:r>
    </w:p>
    <w:p w14:paraId="3A3FB528" w14:textId="77777777" w:rsidR="00F847B3" w:rsidRPr="00E908F1" w:rsidRDefault="00F847B3" w:rsidP="00F847B3">
      <w:pPr>
        <w:widowControl/>
        <w:numPr>
          <w:ilvl w:val="0"/>
          <w:numId w:val="42"/>
        </w:numPr>
        <w:autoSpaceDN w:val="0"/>
        <w:ind w:left="1276" w:hanging="283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zapewni minimum jedną przerwę na każde 2 godziny lekcyjne;</w:t>
      </w:r>
    </w:p>
    <w:p w14:paraId="3915878A" w14:textId="77777777" w:rsidR="00F847B3" w:rsidRPr="00E908F1" w:rsidRDefault="00F847B3" w:rsidP="00F847B3">
      <w:pPr>
        <w:widowControl/>
        <w:numPr>
          <w:ilvl w:val="0"/>
          <w:numId w:val="41"/>
        </w:numPr>
        <w:autoSpaceDN w:val="0"/>
        <w:ind w:left="993" w:hanging="426"/>
        <w:jc w:val="both"/>
        <w:textAlignment w:val="baseline"/>
        <w:rPr>
          <w:rFonts w:cs="Times New Roman"/>
        </w:rPr>
      </w:pPr>
      <w:r w:rsidRPr="00E908F1">
        <w:rPr>
          <w:rFonts w:eastAsia="Times New Roman" w:cs="Times New Roman"/>
          <w:u w:val="single"/>
        </w:rPr>
        <w:t>w zakresie szkolenia praktycznego</w:t>
      </w:r>
      <w:r w:rsidRPr="00E908F1">
        <w:rPr>
          <w:rFonts w:eastAsia="Times New Roman" w:cs="Times New Roman"/>
        </w:rPr>
        <w:t xml:space="preserve"> zapewni odpowiedni sprzęt i wyposażenie w trakcie szkolenia.</w:t>
      </w:r>
    </w:p>
    <w:p w14:paraId="09FD81F7" w14:textId="77777777" w:rsidR="00F847B3" w:rsidRPr="00E908F1" w:rsidRDefault="00F847B3" w:rsidP="00F847B3">
      <w:pPr>
        <w:widowControl/>
        <w:numPr>
          <w:ilvl w:val="0"/>
          <w:numId w:val="43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Wykonawca ma obowiązek prowadzenia dokumentacji przebiegu szkolenia:</w:t>
      </w:r>
    </w:p>
    <w:p w14:paraId="5D6FA97C" w14:textId="77777777" w:rsidR="00F847B3" w:rsidRPr="00E908F1" w:rsidRDefault="00F847B3" w:rsidP="00F847B3">
      <w:pPr>
        <w:widowControl/>
        <w:numPr>
          <w:ilvl w:val="0"/>
          <w:numId w:val="44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dziennik zajęć edukacyjnych zawierający listę obecności, wymiar godzin i tematy zajęć z podpisami uczestników;</w:t>
      </w:r>
    </w:p>
    <w:p w14:paraId="1FC5E233" w14:textId="77777777" w:rsidR="00F847B3" w:rsidRPr="00E908F1" w:rsidRDefault="00F847B3" w:rsidP="00F847B3">
      <w:pPr>
        <w:widowControl/>
        <w:numPr>
          <w:ilvl w:val="0"/>
          <w:numId w:val="44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rejestr wydanych zaświadczeń o ukończeniu kursu oraz certyfikatów wraz z potwierdzeniem otrzymania przez uczestnika/czkę;</w:t>
      </w:r>
    </w:p>
    <w:p w14:paraId="05838470" w14:textId="77777777" w:rsidR="00F847B3" w:rsidRPr="00E908F1" w:rsidRDefault="00F847B3" w:rsidP="00F847B3">
      <w:pPr>
        <w:widowControl/>
        <w:numPr>
          <w:ilvl w:val="0"/>
          <w:numId w:val="44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kopie potwierdzone za zgodność z oryginałem wydanych zaświadczeń i certyfikatów.</w:t>
      </w:r>
    </w:p>
    <w:p w14:paraId="217C8239" w14:textId="77777777" w:rsidR="00F847B3" w:rsidRPr="00E908F1" w:rsidRDefault="00F847B3" w:rsidP="00F847B3">
      <w:pPr>
        <w:widowControl/>
        <w:numPr>
          <w:ilvl w:val="0"/>
          <w:numId w:val="45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Przekazywania bieżącej informacji do przedstawiciela Zamawiającego o przypadkach nieobecności na kursie danej osoby oraz o rezygnacji z uczestnictwa w trakcie jego trwania.</w:t>
      </w:r>
    </w:p>
    <w:p w14:paraId="409C8DC3" w14:textId="77777777" w:rsidR="00F847B3" w:rsidRPr="00E908F1" w:rsidRDefault="00F847B3" w:rsidP="00F847B3">
      <w:pPr>
        <w:widowControl/>
        <w:numPr>
          <w:ilvl w:val="0"/>
          <w:numId w:val="45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Przeprowadzenie kursu zgodnie z programem opracowanym na podstawie wytycznych zawartych w Rozporządzeniu Ministra Edukacji Narodowej z dnia 11 stycznia 2012 roku w sprawie kształcenia ustawicznego w formach pozaszkolnych (t.j.  Dz. U z 2014 r., poz. 622 ze zm.).</w:t>
      </w:r>
    </w:p>
    <w:p w14:paraId="50F74F80" w14:textId="77777777" w:rsidR="00F847B3" w:rsidRPr="00E908F1" w:rsidRDefault="00F847B3" w:rsidP="00F847B3">
      <w:pPr>
        <w:widowControl/>
        <w:numPr>
          <w:ilvl w:val="0"/>
          <w:numId w:val="46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 xml:space="preserve">Wykonawca jest zobowiązany do oznakowania projektu zgodnie z obowiązującymi wytycznymi w zakresie informacji i promocji projektów dofinansowanych w ramach Regionalnego Programu Operacyjnego Województwa Małopolskiego na lata 2014-2020 na wszystkich dokumentach związanych z kursem wraz z tytułem projektu współfinansowanego ze środków UE  </w:t>
      </w:r>
    </w:p>
    <w:p w14:paraId="3AB1BD4A" w14:textId="77777777" w:rsidR="00F847B3" w:rsidRPr="00E908F1" w:rsidRDefault="00F847B3" w:rsidP="00F847B3">
      <w:pPr>
        <w:widowControl/>
        <w:numPr>
          <w:ilvl w:val="0"/>
          <w:numId w:val="46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Wykonawca po zrealizowaniu każdego z etapów zamówienia przedkłada przedstawicielowi Zamawiającego odpowiednio oryginały lub kopie potwierdzone za zgodność z oryginałem:</w:t>
      </w:r>
    </w:p>
    <w:p w14:paraId="4FB786EA" w14:textId="77777777" w:rsidR="00F847B3" w:rsidRPr="00E908F1" w:rsidRDefault="00F847B3" w:rsidP="00F847B3">
      <w:pPr>
        <w:widowControl/>
        <w:numPr>
          <w:ilvl w:val="0"/>
          <w:numId w:val="47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dziennik zajęć edukacyjnych zawierający listę obecności, wymiar godzin i tematy zajęć edukacyjnych, teoretycznych i praktycznych, z podpisami uczestników/czek;</w:t>
      </w:r>
    </w:p>
    <w:p w14:paraId="4EBFA057" w14:textId="77777777" w:rsidR="00F847B3" w:rsidRPr="00E908F1" w:rsidRDefault="00F847B3" w:rsidP="00F847B3">
      <w:pPr>
        <w:widowControl/>
        <w:numPr>
          <w:ilvl w:val="0"/>
          <w:numId w:val="47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rejestr wydanych zaświadczeń o ukończeniu kursu oraz certyfikatów wraz z potwierdzeniem otrzymania przez uczestnika/czkę;</w:t>
      </w:r>
    </w:p>
    <w:p w14:paraId="28770193" w14:textId="77777777" w:rsidR="00F847B3" w:rsidRPr="00E908F1" w:rsidRDefault="00F847B3" w:rsidP="00F847B3">
      <w:pPr>
        <w:widowControl/>
        <w:numPr>
          <w:ilvl w:val="0"/>
          <w:numId w:val="47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kopie potwierdzone za zgodność z oryginałem wydanych zaświadczeń i certyfikatów;</w:t>
      </w:r>
    </w:p>
    <w:p w14:paraId="78842151" w14:textId="77777777" w:rsidR="00F847B3" w:rsidRPr="00E908F1" w:rsidRDefault="00F847B3" w:rsidP="00F847B3">
      <w:pPr>
        <w:widowControl/>
        <w:numPr>
          <w:ilvl w:val="0"/>
          <w:numId w:val="47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potwierdzenie opłacenia badań lekarskich za uczestników/czki kursu, w tym listę osób poddanych badaniom lekarskim;</w:t>
      </w:r>
    </w:p>
    <w:p w14:paraId="7FFF141D" w14:textId="77777777" w:rsidR="00F847B3" w:rsidRPr="00E908F1" w:rsidRDefault="00F847B3" w:rsidP="00F847B3">
      <w:pPr>
        <w:widowControl/>
        <w:numPr>
          <w:ilvl w:val="0"/>
          <w:numId w:val="47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dowód opłacenia egzaminu państwowego za danego uczestnika/czkę;</w:t>
      </w:r>
    </w:p>
    <w:p w14:paraId="77B387C1" w14:textId="77777777" w:rsidR="00F847B3" w:rsidRPr="00E908F1" w:rsidRDefault="00F847B3" w:rsidP="00F847B3">
      <w:pPr>
        <w:widowControl/>
        <w:numPr>
          <w:ilvl w:val="0"/>
          <w:numId w:val="47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listę osób, które nie ukończyły kursu z podaniem przyczyny.</w:t>
      </w:r>
    </w:p>
    <w:p w14:paraId="3D6BF49E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719434D3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§ 5</w:t>
      </w:r>
    </w:p>
    <w:p w14:paraId="5DBB8447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Obowiązki Zamawiającego</w:t>
      </w:r>
    </w:p>
    <w:p w14:paraId="7DCE7AEB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754E957C" w14:textId="77777777" w:rsidR="00F847B3" w:rsidRPr="00E908F1" w:rsidRDefault="00F847B3" w:rsidP="00F847B3">
      <w:pPr>
        <w:pStyle w:val="Akapitzlist"/>
        <w:numPr>
          <w:ilvl w:val="0"/>
          <w:numId w:val="122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62C9A9A9" w14:textId="77777777" w:rsidR="00F847B3" w:rsidRPr="00E908F1" w:rsidRDefault="00F847B3" w:rsidP="00F847B3">
      <w:pPr>
        <w:pStyle w:val="Akapitzlist"/>
        <w:numPr>
          <w:ilvl w:val="0"/>
          <w:numId w:val="123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przekazanie listy uczestników zajęć wraz z danymi kontaktowym</w:t>
      </w:r>
    </w:p>
    <w:p w14:paraId="6D7E9CB9" w14:textId="77777777" w:rsidR="00F847B3" w:rsidRPr="00E908F1" w:rsidRDefault="00F847B3" w:rsidP="00F847B3">
      <w:pPr>
        <w:pStyle w:val="Akapitzlist"/>
        <w:numPr>
          <w:ilvl w:val="0"/>
          <w:numId w:val="123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poinformowanie uczestników kursu o miejscu i terminie realizacji przedmiotu niniejszej umowy, szczegółach organizacyjnych,</w:t>
      </w:r>
    </w:p>
    <w:p w14:paraId="2D4F475D" w14:textId="77777777" w:rsidR="00F847B3" w:rsidRPr="00E908F1" w:rsidRDefault="00F847B3" w:rsidP="00F847B3">
      <w:pPr>
        <w:pStyle w:val="Akapitzlist"/>
        <w:numPr>
          <w:ilvl w:val="0"/>
          <w:numId w:val="122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Zamawiający przekaże Wykonawcy materiały służące oznaczaniu sali, w której jest realizowany projekt oraz zestaw logotypów do umieszczenia w dokumentach przygotowywanych przez Zamawiającego. </w:t>
      </w:r>
    </w:p>
    <w:p w14:paraId="557192D3" w14:textId="77777777" w:rsidR="00F847B3" w:rsidRPr="00E908F1" w:rsidRDefault="00F847B3" w:rsidP="00F847B3">
      <w:pPr>
        <w:ind w:left="426"/>
        <w:jc w:val="both"/>
        <w:rPr>
          <w:rFonts w:eastAsia="Times New Roman" w:cs="Times New Roman"/>
        </w:rPr>
      </w:pPr>
    </w:p>
    <w:p w14:paraId="011A92E8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7382711F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§ 6</w:t>
      </w:r>
    </w:p>
    <w:p w14:paraId="6E3A9DDC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lastRenderedPageBreak/>
        <w:t>Osoby i dane do kontaktu</w:t>
      </w:r>
    </w:p>
    <w:p w14:paraId="59C6E001" w14:textId="77777777" w:rsidR="00F847B3" w:rsidRPr="00E908F1" w:rsidRDefault="00F847B3" w:rsidP="00F847B3">
      <w:pPr>
        <w:jc w:val="center"/>
        <w:rPr>
          <w:rFonts w:cs="Times New Roman"/>
        </w:rPr>
      </w:pPr>
    </w:p>
    <w:p w14:paraId="3D8C7389" w14:textId="77777777" w:rsidR="00F847B3" w:rsidRPr="00E908F1" w:rsidRDefault="00F847B3" w:rsidP="00F847B3">
      <w:pPr>
        <w:ind w:left="426"/>
        <w:jc w:val="both"/>
        <w:rPr>
          <w:rFonts w:eastAsia="Times New Roman" w:cs="Times New Roman"/>
          <w:color w:val="000000"/>
        </w:rPr>
      </w:pPr>
      <w:r w:rsidRPr="00E908F1">
        <w:rPr>
          <w:rFonts w:eastAsia="Times New Roman" w:cs="Times New Roman"/>
          <w:color w:val="000000"/>
        </w:rPr>
        <w:t>Uprawnionymi do reprezentowania Stron i odpowiedzialnymi za przebieg i realizację umowy są:</w:t>
      </w:r>
    </w:p>
    <w:p w14:paraId="50391B32" w14:textId="77777777" w:rsidR="00F847B3" w:rsidRPr="00E908F1" w:rsidRDefault="00F847B3" w:rsidP="00F847B3">
      <w:pPr>
        <w:widowControl/>
        <w:numPr>
          <w:ilvl w:val="0"/>
          <w:numId w:val="48"/>
        </w:numPr>
        <w:autoSpaceDN w:val="0"/>
        <w:ind w:left="993" w:hanging="426"/>
        <w:textAlignment w:val="baseline"/>
        <w:rPr>
          <w:rFonts w:eastAsia="Times New Roman" w:cs="Times New Roman"/>
          <w:color w:val="000000"/>
        </w:rPr>
      </w:pPr>
      <w:r w:rsidRPr="00E908F1">
        <w:rPr>
          <w:rFonts w:eastAsia="Times New Roman" w:cs="Times New Roman"/>
          <w:color w:val="000000"/>
        </w:rPr>
        <w:t>z ramienia Zamawiającego:</w:t>
      </w:r>
    </w:p>
    <w:p w14:paraId="39D5317E" w14:textId="77777777" w:rsidR="00F847B3" w:rsidRPr="00E908F1" w:rsidRDefault="00F847B3" w:rsidP="00F847B3">
      <w:pPr>
        <w:widowControl/>
        <w:numPr>
          <w:ilvl w:val="0"/>
          <w:numId w:val="49"/>
        </w:numPr>
        <w:autoSpaceDN w:val="0"/>
        <w:ind w:left="1276" w:hanging="283"/>
        <w:textAlignment w:val="baseline"/>
        <w:rPr>
          <w:rFonts w:eastAsia="Times New Roman" w:cs="Times New Roman"/>
          <w:color w:val="000000"/>
        </w:rPr>
      </w:pPr>
      <w:r w:rsidRPr="00E908F1">
        <w:rPr>
          <w:rFonts w:eastAsia="Times New Roman" w:cs="Times New Roman"/>
          <w:color w:val="000000"/>
        </w:rPr>
        <w:t>……..: ………………………………….</w:t>
      </w:r>
    </w:p>
    <w:p w14:paraId="42D890EE" w14:textId="77777777" w:rsidR="00F847B3" w:rsidRPr="00E908F1" w:rsidRDefault="00F847B3" w:rsidP="00F847B3">
      <w:pPr>
        <w:ind w:left="1276"/>
        <w:rPr>
          <w:rFonts w:eastAsia="Times New Roman" w:cs="Times New Roman"/>
          <w:color w:val="000000"/>
        </w:rPr>
      </w:pPr>
      <w:r w:rsidRPr="00E908F1">
        <w:rPr>
          <w:rFonts w:eastAsia="Times New Roman" w:cs="Times New Roman"/>
          <w:color w:val="000000"/>
        </w:rPr>
        <w:t>tel./e-mail: …………………………………………..,</w:t>
      </w:r>
    </w:p>
    <w:p w14:paraId="093CD25B" w14:textId="77777777" w:rsidR="00F847B3" w:rsidRPr="00E908F1" w:rsidRDefault="00F847B3" w:rsidP="00F847B3">
      <w:pPr>
        <w:widowControl/>
        <w:numPr>
          <w:ilvl w:val="0"/>
          <w:numId w:val="48"/>
        </w:numPr>
        <w:autoSpaceDN w:val="0"/>
        <w:ind w:left="993" w:hanging="426"/>
        <w:textAlignment w:val="baseline"/>
        <w:rPr>
          <w:rFonts w:eastAsia="Times New Roman" w:cs="Times New Roman"/>
          <w:color w:val="000000"/>
        </w:rPr>
      </w:pPr>
      <w:r w:rsidRPr="00E908F1">
        <w:rPr>
          <w:rFonts w:eastAsia="Times New Roman" w:cs="Times New Roman"/>
          <w:color w:val="000000"/>
        </w:rPr>
        <w:t>z ramienia Wykonawcy:</w:t>
      </w:r>
    </w:p>
    <w:p w14:paraId="7D5EA301" w14:textId="77777777" w:rsidR="00F847B3" w:rsidRPr="00E908F1" w:rsidRDefault="00F847B3" w:rsidP="00F847B3">
      <w:pPr>
        <w:widowControl/>
        <w:numPr>
          <w:ilvl w:val="0"/>
          <w:numId w:val="50"/>
        </w:numPr>
        <w:autoSpaceDN w:val="0"/>
        <w:ind w:left="1276" w:hanging="283"/>
        <w:textAlignment w:val="baseline"/>
        <w:rPr>
          <w:rFonts w:eastAsia="Times New Roman" w:cs="Times New Roman"/>
          <w:color w:val="000000"/>
        </w:rPr>
      </w:pPr>
      <w:r w:rsidRPr="00E908F1">
        <w:rPr>
          <w:rFonts w:eastAsia="Times New Roman" w:cs="Times New Roman"/>
          <w:color w:val="000000"/>
        </w:rPr>
        <w:t>……………………………………………………….</w:t>
      </w:r>
    </w:p>
    <w:p w14:paraId="32A0552D" w14:textId="77777777" w:rsidR="00F847B3" w:rsidRPr="00E908F1" w:rsidRDefault="00F847B3" w:rsidP="00F847B3">
      <w:pPr>
        <w:ind w:left="1276" w:hanging="283"/>
        <w:rPr>
          <w:rFonts w:eastAsia="Times New Roman" w:cs="Times New Roman"/>
          <w:color w:val="000000"/>
        </w:rPr>
      </w:pPr>
      <w:r w:rsidRPr="00E908F1">
        <w:rPr>
          <w:rFonts w:eastAsia="Times New Roman" w:cs="Times New Roman"/>
          <w:color w:val="000000"/>
        </w:rPr>
        <w:tab/>
        <w:t>tel./e-mail: …………………………………………..,</w:t>
      </w:r>
    </w:p>
    <w:p w14:paraId="4BF063E8" w14:textId="77777777" w:rsidR="00F847B3" w:rsidRPr="00E908F1" w:rsidRDefault="00F847B3" w:rsidP="00F847B3">
      <w:pPr>
        <w:widowControl/>
        <w:numPr>
          <w:ilvl w:val="0"/>
          <w:numId w:val="50"/>
        </w:numPr>
        <w:autoSpaceDN w:val="0"/>
        <w:ind w:left="1276" w:hanging="283"/>
        <w:textAlignment w:val="baseline"/>
        <w:rPr>
          <w:rFonts w:eastAsia="Times New Roman" w:cs="Times New Roman"/>
          <w:color w:val="000000"/>
        </w:rPr>
      </w:pPr>
      <w:r w:rsidRPr="00E908F1">
        <w:rPr>
          <w:rFonts w:eastAsia="Times New Roman" w:cs="Times New Roman"/>
          <w:color w:val="000000"/>
        </w:rPr>
        <w:t>………………………………………………………..</w:t>
      </w:r>
    </w:p>
    <w:p w14:paraId="60359CD6" w14:textId="77777777" w:rsidR="00F847B3" w:rsidRPr="00E908F1" w:rsidRDefault="00F847B3" w:rsidP="00F847B3">
      <w:pPr>
        <w:ind w:left="1276" w:hanging="283"/>
        <w:rPr>
          <w:rFonts w:eastAsia="Times New Roman" w:cs="Times New Roman"/>
          <w:color w:val="000000"/>
        </w:rPr>
      </w:pPr>
      <w:r w:rsidRPr="00E908F1">
        <w:rPr>
          <w:rFonts w:eastAsia="Times New Roman" w:cs="Times New Roman"/>
          <w:color w:val="000000"/>
        </w:rPr>
        <w:tab/>
        <w:t>tel./e-mail: …………………………………………...</w:t>
      </w:r>
    </w:p>
    <w:p w14:paraId="03CEAA9E" w14:textId="77777777" w:rsidR="00F847B3" w:rsidRPr="00E908F1" w:rsidRDefault="00F847B3" w:rsidP="00F847B3">
      <w:pPr>
        <w:ind w:left="1440"/>
        <w:rPr>
          <w:rFonts w:eastAsia="Times New Roman" w:cs="Times New Roman"/>
          <w:color w:val="000000"/>
        </w:rPr>
      </w:pPr>
    </w:p>
    <w:p w14:paraId="2A741FF4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§ 7</w:t>
      </w:r>
    </w:p>
    <w:p w14:paraId="43FAA217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Płatności</w:t>
      </w:r>
    </w:p>
    <w:p w14:paraId="01292D04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23B0B212" w14:textId="77777777" w:rsidR="00F847B3" w:rsidRPr="00E908F1" w:rsidRDefault="00F847B3" w:rsidP="00F847B3">
      <w:pPr>
        <w:pStyle w:val="Akapitzlist"/>
        <w:numPr>
          <w:ilvl w:val="0"/>
          <w:numId w:val="87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Za realizację przedmiotu umowy w pełnym zakresie Zamawiający zobowiązuje się zapłacić Wykonawcy, zgodnie ze złożoną ofertą wynagrodzenie w łącznej kwocie ……………… zł brutto /słownie: …………………. zł/. </w:t>
      </w:r>
    </w:p>
    <w:p w14:paraId="4CAC182F" w14:textId="77777777" w:rsidR="00F847B3" w:rsidRPr="00E908F1" w:rsidRDefault="00F847B3" w:rsidP="00F847B3">
      <w:pPr>
        <w:pStyle w:val="Akapitzlist"/>
        <w:numPr>
          <w:ilvl w:val="0"/>
          <w:numId w:val="87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Kwota, o której mowa w ust. 1  zaspokaja wszelkie roszczenia Wykonawcy wobec Zamawiającego z tytułu wykonania umowy i obejmuje wszelkie koszty związane z jej realizacją.</w:t>
      </w:r>
    </w:p>
    <w:p w14:paraId="01289889" w14:textId="77777777" w:rsidR="00F847B3" w:rsidRPr="00E908F1" w:rsidRDefault="00F847B3" w:rsidP="00F847B3">
      <w:pPr>
        <w:pStyle w:val="Akapitzlist"/>
        <w:numPr>
          <w:ilvl w:val="0"/>
          <w:numId w:val="87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Zapłata za wykonanie danego etapu przedmiotu umowy zostanie uregulowana przelewem w terminie 14 dni od daty dostarczenia faktury VAT po podpisaniu protokołu odbioru i dostarczeniu dokumentów, o których mowa w § 4 ust. 12.</w:t>
      </w:r>
    </w:p>
    <w:p w14:paraId="0D706649" w14:textId="77777777" w:rsidR="00F847B3" w:rsidRPr="00E908F1" w:rsidRDefault="00F847B3" w:rsidP="00F847B3">
      <w:pPr>
        <w:pStyle w:val="Akapitzlist"/>
        <w:numPr>
          <w:ilvl w:val="0"/>
          <w:numId w:val="87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Zapłata nastąpi na rachunek bankowy Wykonawcy ……………………………………..</w:t>
      </w:r>
    </w:p>
    <w:p w14:paraId="2C10BFEF" w14:textId="77777777" w:rsidR="00F847B3" w:rsidRPr="00E908F1" w:rsidRDefault="00F847B3" w:rsidP="00F847B3">
      <w:pPr>
        <w:pStyle w:val="Akapitzlist"/>
        <w:numPr>
          <w:ilvl w:val="0"/>
          <w:numId w:val="87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 datę zapłaty uważa się dzień obciążenia rachunku bankowego Zamawiającego.</w:t>
      </w:r>
    </w:p>
    <w:p w14:paraId="19A008C2" w14:textId="77777777" w:rsidR="00F847B3" w:rsidRPr="00E908F1" w:rsidRDefault="00F847B3" w:rsidP="00F847B3">
      <w:pPr>
        <w:pStyle w:val="Akapitzlist"/>
        <w:numPr>
          <w:ilvl w:val="0"/>
          <w:numId w:val="8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08F1"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określone w ust. 1 wynagrodzenie, obejmuje wszystkie koszty związane z realizacją przedmiotu zamówienia. </w:t>
      </w:r>
    </w:p>
    <w:p w14:paraId="2B7CBCE7" w14:textId="77777777" w:rsidR="00F847B3" w:rsidRPr="00E908F1" w:rsidRDefault="00F847B3" w:rsidP="00F847B3">
      <w:pPr>
        <w:pStyle w:val="Akapitzlist"/>
        <w:numPr>
          <w:ilvl w:val="0"/>
          <w:numId w:val="8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90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Wynagrodzenie Wykonawcy współfinansowane jest ze środków Unii Europejskiej w ramach Europejskiego Funduszu Społecznego</w:t>
      </w:r>
      <w:r w:rsidRPr="00E908F1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6B67B182" w14:textId="77777777" w:rsidR="00F847B3" w:rsidRPr="00E908F1" w:rsidRDefault="00F847B3" w:rsidP="00F847B3">
      <w:pPr>
        <w:spacing w:line="240" w:lineRule="atLeast"/>
        <w:rPr>
          <w:rFonts w:eastAsia="Times New Roman" w:cs="Times New Roman"/>
          <w:color w:val="000000"/>
          <w:u w:val="single"/>
        </w:rPr>
      </w:pPr>
    </w:p>
    <w:p w14:paraId="0411CAA5" w14:textId="77777777" w:rsidR="00F847B3" w:rsidRPr="00E908F1" w:rsidRDefault="00F847B3" w:rsidP="00F847B3">
      <w:pPr>
        <w:ind w:left="426" w:hanging="360"/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§ 8</w:t>
      </w:r>
    </w:p>
    <w:p w14:paraId="3997C1EE" w14:textId="77777777" w:rsidR="00F847B3" w:rsidRPr="00E908F1" w:rsidRDefault="00F847B3" w:rsidP="00F847B3">
      <w:pPr>
        <w:ind w:left="426" w:hanging="360"/>
        <w:jc w:val="center"/>
        <w:rPr>
          <w:rFonts w:eastAsia="Times New Roman" w:cs="Times New Roman"/>
          <w:b/>
        </w:rPr>
      </w:pPr>
    </w:p>
    <w:p w14:paraId="0DF7A4D3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Kary umowne/odstąpienie od umowy</w:t>
      </w:r>
    </w:p>
    <w:p w14:paraId="707AF290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37B87C31" w14:textId="77777777" w:rsidR="00F847B3" w:rsidRPr="00E908F1" w:rsidRDefault="00F847B3" w:rsidP="00F847B3">
      <w:pPr>
        <w:widowControl/>
        <w:numPr>
          <w:ilvl w:val="0"/>
          <w:numId w:val="51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 przypadku nie dotrzymania terminu realizacji przedmiotu umowy z przyczyn leżących po stronie Wykonawcy, Wykonawca zobowiązany będzie do zapłaty na rzecz Zamawiającego kary umownej w wysokości 1,5% wynagrodzenia łącznego brutto, określonego w § 7 ust. 1, za każdy dzień opóźnienia.</w:t>
      </w:r>
    </w:p>
    <w:p w14:paraId="3B8143A2" w14:textId="77777777" w:rsidR="00F847B3" w:rsidRPr="00E908F1" w:rsidRDefault="00F847B3" w:rsidP="00F847B3">
      <w:pPr>
        <w:widowControl/>
        <w:numPr>
          <w:ilvl w:val="0"/>
          <w:numId w:val="51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Jeżeli Wykonawca wykona zamówienie w sposób nienależyty lub odstąpi od wykonania przedmiotu  zamówienia z przyczyn leżących po stronie Wykonawcy, Zamawiający obciąży Wykonawcę karą umowną w wysokości 10 % wartości wynagrodzenia łącznego brutto, określonego w § 7 ust. 1.</w:t>
      </w:r>
    </w:p>
    <w:p w14:paraId="690C83E7" w14:textId="77777777" w:rsidR="00F847B3" w:rsidRPr="00E908F1" w:rsidRDefault="00F847B3" w:rsidP="00F847B3">
      <w:pPr>
        <w:widowControl/>
        <w:numPr>
          <w:ilvl w:val="0"/>
          <w:numId w:val="51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Wykonawca upoważnia Zamawiającego do potrącenia z należnego Wykonawcy wynagrodzenia kary umownej, o której mowa w ust. 1 i 2.</w:t>
      </w:r>
    </w:p>
    <w:p w14:paraId="202D1DE5" w14:textId="77777777" w:rsidR="00F847B3" w:rsidRPr="00E908F1" w:rsidRDefault="00F847B3" w:rsidP="00F847B3">
      <w:pPr>
        <w:widowControl/>
        <w:numPr>
          <w:ilvl w:val="0"/>
          <w:numId w:val="51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Jeżeli wysokość szkody poniesionej przez Zamawiającego w wyniku nienależytego wykonania zamówienia przekracza wysokość  kar umownych, Zamawiający może żądać odszkodowania na zasadach ogólnych.</w:t>
      </w:r>
    </w:p>
    <w:p w14:paraId="7DE0A005" w14:textId="77777777" w:rsidR="00F847B3" w:rsidRPr="00E908F1" w:rsidRDefault="00F847B3" w:rsidP="00F847B3">
      <w:pPr>
        <w:widowControl/>
        <w:numPr>
          <w:ilvl w:val="0"/>
          <w:numId w:val="51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lastRenderedPageBreak/>
        <w:t>W przypadku stwierdzenia rażących naruszeń umowy przez Wykonawcę, Zamawiający może odstąpić od umowy lub rozwiązać ją w trybie natychmiastowym, bez możliwości roszczeń finansowych Wykonawcy z tego tytułu. Na równi z rażącym nienależytym wykonaniem umowy poczytuje się złożenie przez Wykonawcę fałszywych, podrobionych lub stwierdzających nieprawdę dokumentów w celu uzyskania niniejszego zamówienia lub zapłaty za wykonanie przedmiotu umowy.</w:t>
      </w:r>
    </w:p>
    <w:p w14:paraId="2D67EB1C" w14:textId="77777777" w:rsidR="00F847B3" w:rsidRPr="00E908F1" w:rsidRDefault="00F847B3" w:rsidP="00F847B3">
      <w:pPr>
        <w:widowControl/>
        <w:numPr>
          <w:ilvl w:val="0"/>
          <w:numId w:val="51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 przypadku rozwiązania umowy w trybie opisanym w ust. 5, Zamawiający obciąży Wykonawcę karą umowną w wysokości 10% wartości wynagrodzenia łącznego brutto, określonego w § 7 ust. 1.</w:t>
      </w:r>
    </w:p>
    <w:p w14:paraId="06B35E6D" w14:textId="77777777" w:rsidR="00F847B3" w:rsidRPr="00E908F1" w:rsidRDefault="00F847B3" w:rsidP="00F847B3">
      <w:pPr>
        <w:widowControl/>
        <w:numPr>
          <w:ilvl w:val="0"/>
          <w:numId w:val="51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Zamawiający zastrzega sobie, prawo wizytacji przebiegu kursu w każdym czasie, badania jego efektywności, frekwencji uczestników oraz prawo wglądu do dokumentów związanych z realizacją kursu.</w:t>
      </w:r>
    </w:p>
    <w:p w14:paraId="2A3A397D" w14:textId="77777777" w:rsidR="00F847B3" w:rsidRPr="00E908F1" w:rsidRDefault="00F847B3" w:rsidP="00F847B3">
      <w:pPr>
        <w:widowControl/>
        <w:numPr>
          <w:ilvl w:val="0"/>
          <w:numId w:val="51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Ponadto Zamawiający zastrzega sobie:</w:t>
      </w:r>
    </w:p>
    <w:p w14:paraId="16BC4B9A" w14:textId="77777777" w:rsidR="00F847B3" w:rsidRPr="00E908F1" w:rsidRDefault="00F847B3" w:rsidP="00F847B3">
      <w:pPr>
        <w:widowControl/>
        <w:numPr>
          <w:ilvl w:val="0"/>
          <w:numId w:val="52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prawo do odstąpienia od umowy ze skutkiem natychmiastowym  w przypadku przerwania, zawieszenia lub prowadzenia zajęć niezgodnie z programem, ustaleniami stron;</w:t>
      </w:r>
    </w:p>
    <w:p w14:paraId="50AD0898" w14:textId="77777777" w:rsidR="00F847B3" w:rsidRPr="00E908F1" w:rsidRDefault="00F847B3" w:rsidP="00F847B3">
      <w:pPr>
        <w:widowControl/>
        <w:numPr>
          <w:ilvl w:val="0"/>
          <w:numId w:val="52"/>
        </w:numPr>
        <w:autoSpaceDN w:val="0"/>
        <w:ind w:left="993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prawo do odstąpienia od umowy po uprzednim jednorazowym pisemnym wezwaniu Wykonawcy do usunięcia uchybień w dodatkowym terminie.</w:t>
      </w:r>
    </w:p>
    <w:p w14:paraId="192F8B29" w14:textId="77777777" w:rsidR="00F847B3" w:rsidRPr="00E908F1" w:rsidRDefault="00F847B3" w:rsidP="00F847B3">
      <w:pPr>
        <w:jc w:val="both"/>
        <w:rPr>
          <w:rFonts w:eastAsia="Times New Roman" w:cs="Times New Roman"/>
        </w:rPr>
      </w:pPr>
    </w:p>
    <w:p w14:paraId="4FFA5280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§ 9</w:t>
      </w:r>
    </w:p>
    <w:p w14:paraId="513BD197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Ogólne postanowienia umowy</w:t>
      </w:r>
    </w:p>
    <w:p w14:paraId="7EE46691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1B3FCB47" w14:textId="77777777" w:rsidR="00F847B3" w:rsidRPr="00E908F1" w:rsidRDefault="00F847B3" w:rsidP="00F847B3">
      <w:pPr>
        <w:widowControl/>
        <w:numPr>
          <w:ilvl w:val="0"/>
          <w:numId w:val="53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Ewentualne spory, które mogą wynikać ze stosowania niniejszej  umowy rozstrzygnie sąd właściwy dla siedziby Zamawiającego.</w:t>
      </w:r>
    </w:p>
    <w:p w14:paraId="79662D58" w14:textId="77777777" w:rsidR="00F847B3" w:rsidRPr="00E908F1" w:rsidRDefault="00F847B3" w:rsidP="00F847B3">
      <w:pPr>
        <w:widowControl/>
        <w:numPr>
          <w:ilvl w:val="0"/>
          <w:numId w:val="53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Wszelkie uzupełnienia w treści niniejszej umowy wymagają formy pisemnej, w postaci aneksu, pod rygorem nieważności.</w:t>
      </w:r>
    </w:p>
    <w:p w14:paraId="5FE67EE7" w14:textId="77777777" w:rsidR="00F847B3" w:rsidRPr="00E908F1" w:rsidRDefault="00F847B3" w:rsidP="00F847B3">
      <w:pPr>
        <w:widowControl/>
        <w:numPr>
          <w:ilvl w:val="0"/>
          <w:numId w:val="53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Zmiany umowy wymagają formy pisemnej pod rygorem nieważności.</w:t>
      </w:r>
    </w:p>
    <w:p w14:paraId="289F6087" w14:textId="77777777" w:rsidR="00F847B3" w:rsidRPr="00E908F1" w:rsidRDefault="00F847B3" w:rsidP="00F847B3">
      <w:pPr>
        <w:widowControl/>
        <w:numPr>
          <w:ilvl w:val="0"/>
          <w:numId w:val="53"/>
        </w:numPr>
        <w:autoSpaceDN w:val="0"/>
        <w:ind w:left="426" w:hanging="426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Zakazuje się istotnych zmian postanowień zawartej umowy w stosunku do treści oferty, na podstawie której dokonano wyboru Wykonawcy.</w:t>
      </w:r>
    </w:p>
    <w:p w14:paraId="0546D125" w14:textId="77777777" w:rsidR="00F847B3" w:rsidRPr="00E908F1" w:rsidRDefault="00F847B3" w:rsidP="00F847B3">
      <w:pPr>
        <w:jc w:val="both"/>
        <w:rPr>
          <w:rFonts w:eastAsia="Times New Roman" w:cs="Times New Roman"/>
        </w:rPr>
      </w:pPr>
    </w:p>
    <w:p w14:paraId="08D23177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§ 10</w:t>
      </w:r>
    </w:p>
    <w:p w14:paraId="02C05E7A" w14:textId="77777777" w:rsidR="00F847B3" w:rsidRPr="00E908F1" w:rsidRDefault="00F847B3" w:rsidP="00F847B3">
      <w:pPr>
        <w:rPr>
          <w:rFonts w:eastAsia="Times New Roman" w:cs="Times New Roman"/>
          <w:b/>
        </w:rPr>
      </w:pPr>
    </w:p>
    <w:p w14:paraId="28F5234C" w14:textId="77777777" w:rsidR="00F847B3" w:rsidRPr="00E908F1" w:rsidRDefault="00F847B3" w:rsidP="00F847B3">
      <w:pPr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 sprawach nieuregulowanych niniejszą umową mają zastosowanie przepisy ustawy z dnia 23 kwietnia 1964 r. Kodeks cywilny (t.j. Dz. U. z 2017 r., poz. 459).</w:t>
      </w:r>
    </w:p>
    <w:p w14:paraId="5F57DE32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48F40EDD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§ 11</w:t>
      </w:r>
    </w:p>
    <w:p w14:paraId="55EB00F0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338FCA0F" w14:textId="77777777" w:rsidR="00F847B3" w:rsidRPr="00E908F1" w:rsidRDefault="00F847B3" w:rsidP="00F847B3">
      <w:pPr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Umowa została sporządzona w trzech jednobrzmiących egzemplarzach: 2 dla Zamawiającego oraz 1 dla Wykonawcy.</w:t>
      </w:r>
    </w:p>
    <w:p w14:paraId="2E47773E" w14:textId="77777777" w:rsidR="00F847B3" w:rsidRPr="00E908F1" w:rsidRDefault="00F847B3" w:rsidP="00F847B3">
      <w:pPr>
        <w:jc w:val="both"/>
        <w:rPr>
          <w:rFonts w:eastAsia="Times New Roman" w:cs="Times New Roman"/>
        </w:rPr>
      </w:pPr>
    </w:p>
    <w:p w14:paraId="06B65E8B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ZAMAWIAJĄCY                                                          WYKONAWCA</w:t>
      </w:r>
    </w:p>
    <w:p w14:paraId="1D55A5E2" w14:textId="77777777" w:rsidR="00F847B3" w:rsidRPr="00E908F1" w:rsidRDefault="00F847B3" w:rsidP="00F847B3">
      <w:pPr>
        <w:rPr>
          <w:rFonts w:eastAsia="Times New Roman" w:cs="Times New Roman"/>
          <w:b/>
        </w:rPr>
      </w:pPr>
    </w:p>
    <w:p w14:paraId="79C98918" w14:textId="77777777" w:rsidR="00F847B3" w:rsidRPr="00E908F1" w:rsidRDefault="00F847B3" w:rsidP="00F847B3">
      <w:pPr>
        <w:rPr>
          <w:rFonts w:eastAsia="Times New Roman" w:cs="Times New Roman"/>
          <w:b/>
        </w:rPr>
      </w:pPr>
    </w:p>
    <w:p w14:paraId="439D4E30" w14:textId="77777777" w:rsidR="00F847B3" w:rsidRPr="00E908F1" w:rsidRDefault="00F847B3" w:rsidP="00F847B3">
      <w:pPr>
        <w:pStyle w:val="Nagwek1"/>
        <w:rPr>
          <w:rFonts w:cs="Times New Roman"/>
        </w:rPr>
      </w:pPr>
      <w:r w:rsidRPr="00E908F1">
        <w:rPr>
          <w:rFonts w:cs="Times New Roman"/>
        </w:rPr>
        <w:t>Załącznik:</w:t>
      </w:r>
    </w:p>
    <w:p w14:paraId="04CD53A5" w14:textId="77777777" w:rsidR="00F847B3" w:rsidRPr="00E908F1" w:rsidRDefault="00F847B3" w:rsidP="00F847B3">
      <w:pPr>
        <w:pStyle w:val="Akapitzlist"/>
        <w:numPr>
          <w:ilvl w:val="3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harmonogram</w:t>
      </w:r>
    </w:p>
    <w:p w14:paraId="540E8A00" w14:textId="77777777" w:rsidR="00F847B3" w:rsidRPr="00E908F1" w:rsidRDefault="00F847B3" w:rsidP="00F847B3">
      <w:pPr>
        <w:pStyle w:val="Akapitzlist"/>
        <w:spacing w:line="24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u w:val="single"/>
        </w:rPr>
        <w:t>PROJEKT UMOWY DLA CZĘŚCI II</w:t>
      </w:r>
    </w:p>
    <w:p w14:paraId="4CD11085" w14:textId="77777777" w:rsidR="00F847B3" w:rsidRPr="00E908F1" w:rsidRDefault="00F847B3" w:rsidP="00F847B3">
      <w:pPr>
        <w:tabs>
          <w:tab w:val="left" w:pos="191"/>
        </w:tabs>
        <w:ind w:left="-11"/>
        <w:jc w:val="center"/>
        <w:rPr>
          <w:rFonts w:cs="Times New Roman"/>
          <w:b/>
        </w:rPr>
      </w:pPr>
    </w:p>
    <w:p w14:paraId="0B739516" w14:textId="77777777" w:rsidR="00F847B3" w:rsidRPr="00E908F1" w:rsidRDefault="00F847B3" w:rsidP="00F847B3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lastRenderedPageBreak/>
        <w:t>Umowa Nr …./2018</w:t>
      </w:r>
    </w:p>
    <w:p w14:paraId="6C2B2D81" w14:textId="77777777" w:rsidR="00F847B3" w:rsidRPr="00E908F1" w:rsidRDefault="00F847B3" w:rsidP="00F847B3">
      <w:pPr>
        <w:jc w:val="center"/>
        <w:rPr>
          <w:rFonts w:cs="Times New Roman"/>
          <w:b/>
        </w:rPr>
      </w:pPr>
    </w:p>
    <w:p w14:paraId="4F7D96C3" w14:textId="77777777" w:rsidR="00F847B3" w:rsidRPr="00E908F1" w:rsidRDefault="00F847B3" w:rsidP="00F847B3">
      <w:pPr>
        <w:pStyle w:val="Tekstpodstawowy"/>
        <w:tabs>
          <w:tab w:val="left" w:pos="191"/>
        </w:tabs>
        <w:ind w:left="-11"/>
        <w:jc w:val="both"/>
        <w:rPr>
          <w:rFonts w:cs="Times New Roman"/>
        </w:rPr>
      </w:pPr>
      <w:r w:rsidRPr="00E908F1">
        <w:rPr>
          <w:rFonts w:cs="Times New Roman"/>
        </w:rPr>
        <w:t>Zawarta w dniu ............ r., pomiędzy Powiatem Wielickim - Zespołem Szkół w Gdowie, 32-420 Gdów 405 NIP: 683-14-23-491, reprezentowanym przez :</w:t>
      </w:r>
    </w:p>
    <w:p w14:paraId="200D9C12" w14:textId="77777777" w:rsidR="00F847B3" w:rsidRPr="00E908F1" w:rsidRDefault="00F847B3" w:rsidP="00F847B3">
      <w:pPr>
        <w:pStyle w:val="Tekstpodstawowy"/>
        <w:tabs>
          <w:tab w:val="left" w:pos="191"/>
        </w:tabs>
        <w:ind w:left="-11"/>
        <w:jc w:val="both"/>
        <w:rPr>
          <w:rFonts w:cs="Times New Roman"/>
        </w:rPr>
      </w:pPr>
    </w:p>
    <w:p w14:paraId="4529213A" w14:textId="77777777" w:rsidR="00F847B3" w:rsidRPr="00E908F1" w:rsidRDefault="00F847B3" w:rsidP="00F847B3">
      <w:pPr>
        <w:tabs>
          <w:tab w:val="left" w:pos="191"/>
        </w:tabs>
        <w:ind w:left="-11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>1. Dyrektora Zespołu Szkół w Gdowie - ………………………………..</w:t>
      </w:r>
    </w:p>
    <w:p w14:paraId="55EC7ADF" w14:textId="77777777" w:rsidR="00F847B3" w:rsidRPr="00E908F1" w:rsidRDefault="00F847B3" w:rsidP="00F847B3">
      <w:pPr>
        <w:tabs>
          <w:tab w:val="left" w:pos="191"/>
        </w:tabs>
        <w:ind w:left="-11"/>
        <w:jc w:val="both"/>
        <w:rPr>
          <w:rFonts w:cs="Times New Roman"/>
        </w:rPr>
      </w:pPr>
    </w:p>
    <w:p w14:paraId="6C329DD1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 xml:space="preserve">zwanym dalej </w:t>
      </w:r>
      <w:r w:rsidRPr="00E908F1">
        <w:rPr>
          <w:rFonts w:cs="Times New Roman"/>
          <w:b/>
        </w:rPr>
        <w:t>Zamawiającym</w:t>
      </w:r>
      <w:r w:rsidRPr="00E908F1">
        <w:rPr>
          <w:rFonts w:cs="Times New Roman"/>
        </w:rPr>
        <w:t>,</w:t>
      </w:r>
    </w:p>
    <w:p w14:paraId="6CDD4ED6" w14:textId="77777777" w:rsidR="00F847B3" w:rsidRPr="00E908F1" w:rsidRDefault="00F847B3" w:rsidP="00F847B3">
      <w:pPr>
        <w:rPr>
          <w:rFonts w:cs="Times New Roman"/>
        </w:rPr>
      </w:pPr>
    </w:p>
    <w:p w14:paraId="012667F3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>a</w:t>
      </w:r>
    </w:p>
    <w:p w14:paraId="396E80A9" w14:textId="77777777" w:rsidR="00F847B3" w:rsidRPr="00E908F1" w:rsidRDefault="00F847B3" w:rsidP="00F847B3">
      <w:pPr>
        <w:rPr>
          <w:rFonts w:cs="Times New Roman"/>
        </w:rPr>
      </w:pPr>
    </w:p>
    <w:p w14:paraId="5F4AB3C0" w14:textId="77777777" w:rsidR="00F847B3" w:rsidRPr="00E908F1" w:rsidRDefault="00F847B3" w:rsidP="00F847B3">
      <w:pPr>
        <w:rPr>
          <w:rFonts w:cs="Times New Roman"/>
          <w:b/>
        </w:rPr>
      </w:pPr>
      <w:r w:rsidRPr="00E908F1">
        <w:rPr>
          <w:rFonts w:cs="Times New Roman"/>
          <w:b/>
        </w:rPr>
        <w:t>……………………………….</w:t>
      </w:r>
    </w:p>
    <w:p w14:paraId="4FDEC8AE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>z siedzibą: ……………………………..</w:t>
      </w:r>
    </w:p>
    <w:p w14:paraId="30C5A5AF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 xml:space="preserve">zwanym dalej </w:t>
      </w:r>
      <w:r w:rsidRPr="00E908F1">
        <w:rPr>
          <w:rFonts w:cs="Times New Roman"/>
          <w:b/>
        </w:rPr>
        <w:t>Wykonawcą</w:t>
      </w:r>
      <w:r w:rsidRPr="00E908F1">
        <w:rPr>
          <w:rFonts w:cs="Times New Roman"/>
        </w:rPr>
        <w:t>.</w:t>
      </w:r>
    </w:p>
    <w:p w14:paraId="297208B0" w14:textId="77777777" w:rsidR="00F847B3" w:rsidRPr="00E908F1" w:rsidRDefault="00F847B3" w:rsidP="00F847B3">
      <w:pPr>
        <w:rPr>
          <w:rFonts w:cs="Times New Roman"/>
        </w:rPr>
      </w:pPr>
    </w:p>
    <w:p w14:paraId="16C400D0" w14:textId="77777777" w:rsidR="00F847B3" w:rsidRPr="00E908F1" w:rsidRDefault="00F847B3" w:rsidP="00F847B3">
      <w:pPr>
        <w:jc w:val="both"/>
        <w:rPr>
          <w:rFonts w:cs="Times New Roman"/>
        </w:rPr>
      </w:pPr>
    </w:p>
    <w:p w14:paraId="785FD9DD" w14:textId="77777777" w:rsidR="00F847B3" w:rsidRPr="00E908F1" w:rsidRDefault="00F847B3" w:rsidP="00F847B3">
      <w:pPr>
        <w:jc w:val="both"/>
        <w:rPr>
          <w:rFonts w:cs="Times New Roman"/>
        </w:rPr>
      </w:pPr>
      <w:r w:rsidRPr="00E908F1">
        <w:rPr>
          <w:rFonts w:cs="Times New Roman"/>
        </w:rPr>
        <w:t>Strony zawierają umowę w sprawie udzielenia zamówienia publicznego</w:t>
      </w:r>
      <w:r w:rsidRPr="00E908F1">
        <w:rPr>
          <w:rFonts w:cs="Times New Roman"/>
          <w:color w:val="000000"/>
        </w:rPr>
        <w:t xml:space="preserve"> na usługi społeczne na podstawie art. 138o ustawy z dnia 29 stycznia 2004 r. Prawo zamówień publicznych (tj. Dz. U. z 2017 r., poz. 1579z późn. zm)),</w:t>
      </w:r>
    </w:p>
    <w:p w14:paraId="1035FD3B" w14:textId="77777777" w:rsidR="00F847B3" w:rsidRPr="00E908F1" w:rsidRDefault="00F847B3" w:rsidP="00F847B3">
      <w:pPr>
        <w:jc w:val="both"/>
        <w:rPr>
          <w:rFonts w:cs="Times New Roman"/>
        </w:rPr>
      </w:pPr>
    </w:p>
    <w:p w14:paraId="02408359" w14:textId="77777777" w:rsidR="00F847B3" w:rsidRPr="00E908F1" w:rsidRDefault="00F847B3" w:rsidP="00F847B3">
      <w:pPr>
        <w:jc w:val="both"/>
        <w:rPr>
          <w:rFonts w:cs="Times New Roman"/>
          <w:sz w:val="18"/>
          <w:szCs w:val="18"/>
        </w:rPr>
      </w:pPr>
      <w:r w:rsidRPr="00E908F1">
        <w:rPr>
          <w:rFonts w:cs="Times New Roman"/>
        </w:rPr>
        <w:t>o następującej treści:</w:t>
      </w:r>
    </w:p>
    <w:p w14:paraId="7FFBA8AC" w14:textId="77777777" w:rsidR="00F847B3" w:rsidRPr="00E908F1" w:rsidRDefault="00F847B3" w:rsidP="00F847B3">
      <w:pPr>
        <w:jc w:val="both"/>
        <w:rPr>
          <w:rFonts w:cs="Times New Roman"/>
        </w:rPr>
      </w:pPr>
    </w:p>
    <w:p w14:paraId="7482C94B" w14:textId="77777777" w:rsidR="00F847B3" w:rsidRPr="00E908F1" w:rsidRDefault="00F847B3" w:rsidP="00F847B3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</w:t>
      </w:r>
    </w:p>
    <w:p w14:paraId="587127EC" w14:textId="77777777" w:rsidR="00F847B3" w:rsidRPr="00E908F1" w:rsidRDefault="00F847B3" w:rsidP="00F847B3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Przedmiot umowy</w:t>
      </w:r>
    </w:p>
    <w:p w14:paraId="0815754F" w14:textId="77777777" w:rsidR="00F847B3" w:rsidRPr="00E908F1" w:rsidRDefault="00F847B3" w:rsidP="00F847B3">
      <w:pPr>
        <w:jc w:val="center"/>
        <w:rPr>
          <w:rFonts w:cs="Times New Roman"/>
          <w:b/>
        </w:rPr>
      </w:pPr>
    </w:p>
    <w:p w14:paraId="3A4212BE" w14:textId="77777777" w:rsidR="00F847B3" w:rsidRPr="00E908F1" w:rsidRDefault="00F847B3" w:rsidP="00F847B3">
      <w:pPr>
        <w:pStyle w:val="Akapitzlist"/>
        <w:numPr>
          <w:ilvl w:val="0"/>
          <w:numId w:val="9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E908F1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E908F1">
        <w:rPr>
          <w:rFonts w:ascii="Times New Roman" w:hAnsi="Times New Roman" w:cs="Times New Roman"/>
          <w:color w:val="000000"/>
          <w:sz w:val="24"/>
          <w:szCs w:val="24"/>
        </w:rPr>
        <w:t>Zorganizowanie i przeprowadzenie kursów zawodowych dla uczniów w ramach projektu pt.:</w:t>
      </w:r>
      <w:r w:rsidRPr="00E908F1">
        <w:rPr>
          <w:rFonts w:ascii="Times New Roman" w:hAnsi="Times New Roman" w:cs="Times New Roman"/>
        </w:rPr>
        <w:t xml:space="preserve"> </w:t>
      </w:r>
      <w:r w:rsidRPr="00E908F1">
        <w:rPr>
          <w:rFonts w:ascii="Times New Roman" w:hAnsi="Times New Roman" w:cs="Times New Roman"/>
          <w:sz w:val="24"/>
          <w:szCs w:val="24"/>
        </w:rPr>
        <w:t xml:space="preserve"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 </w:t>
      </w:r>
      <w:r w:rsidRPr="00E908F1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E908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części </w:t>
      </w:r>
      <w:r w:rsidRPr="00E90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E908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zamówienia, tj. </w:t>
      </w:r>
      <w:r w:rsidRPr="00E90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Kurs na prawo jazdy kategorii B w roku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szkolnym</w:t>
      </w:r>
      <w:r w:rsidRPr="00E90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2018/2019</w:t>
      </w:r>
      <w:r w:rsidRPr="00E908F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3D5E1F6" w14:textId="77777777" w:rsidR="00F847B3" w:rsidRPr="00E908F1" w:rsidRDefault="00F847B3" w:rsidP="00F847B3">
      <w:pPr>
        <w:pStyle w:val="Akapitzlist"/>
        <w:numPr>
          <w:ilvl w:val="0"/>
          <w:numId w:val="9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Celem kursu jest</w:t>
      </w:r>
      <w:r w:rsidRPr="00E908F1">
        <w:rPr>
          <w:rFonts w:ascii="Times New Roman" w:hAnsi="Times New Roman" w:cs="Times New Roman"/>
          <w:sz w:val="24"/>
          <w:szCs w:val="24"/>
        </w:rPr>
        <w:t xml:space="preserve"> zdobycie przez uczestników kursu wiedzy teoretycznej i umiejętności praktycznych w bezpiecznym kierowaniu pojazdem dla prawa jazdy kat. B.</w:t>
      </w:r>
    </w:p>
    <w:p w14:paraId="0F4A532B" w14:textId="77777777" w:rsidR="00F847B3" w:rsidRPr="00E908F1" w:rsidRDefault="00F847B3" w:rsidP="00F847B3">
      <w:pPr>
        <w:pStyle w:val="Akapitzlist"/>
        <w:numPr>
          <w:ilvl w:val="0"/>
          <w:numId w:val="9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Integralną część umowy stanowią ogłoszenie o zamówieniu oraz oferta Wykonawcy.</w:t>
      </w:r>
    </w:p>
    <w:p w14:paraId="31653FF6" w14:textId="77777777" w:rsidR="00F847B3" w:rsidRPr="00E908F1" w:rsidRDefault="00F847B3" w:rsidP="00F847B3">
      <w:pPr>
        <w:pStyle w:val="Akapitzlist"/>
        <w:numPr>
          <w:ilvl w:val="0"/>
          <w:numId w:val="9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08F1">
        <w:rPr>
          <w:rFonts w:ascii="Times New Roman" w:hAnsi="Times New Roman" w:cs="Times New Roman"/>
          <w:bCs/>
          <w:color w:val="000000"/>
          <w:sz w:val="24"/>
          <w:szCs w:val="24"/>
        </w:rPr>
        <w:t>Przedmiot zamówienia:</w:t>
      </w:r>
    </w:p>
    <w:p w14:paraId="145381B5" w14:textId="77777777" w:rsidR="00F847B3" w:rsidRPr="00E908F1" w:rsidRDefault="00F847B3" w:rsidP="00F847B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>realizacja kursu na prawo jazdy kategorii B w roku 2018/2019 dla 30 osób – uczniów Zespołu Szkół w Gdowie, w oparciu o Rozporządzenie Ministra Infrastruktury i Budownictwa z dnia 4 marca 2016 r. w sprawie szkolenia osób ubiegających się o uprawnienia do kierowania pojazdami, instruktorów i wykładowców (Dz. U. z 2016 r., poz. 280 z późn. zm).</w:t>
      </w:r>
    </w:p>
    <w:p w14:paraId="62A3BF37" w14:textId="77777777" w:rsidR="00F847B3" w:rsidRPr="00E908F1" w:rsidRDefault="00F847B3" w:rsidP="00F847B3">
      <w:pPr>
        <w:pStyle w:val="Akapitzlist"/>
        <w:numPr>
          <w:ilvl w:val="0"/>
          <w:numId w:val="9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bCs/>
          <w:color w:val="000000"/>
          <w:sz w:val="24"/>
          <w:szCs w:val="24"/>
        </w:rPr>
        <w:t>Szczegółowy zakres zamówienia obejmuje:</w:t>
      </w:r>
      <w:r w:rsidRPr="00E90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B7F3E" w14:textId="77777777" w:rsidR="00F847B3" w:rsidRPr="00E908F1" w:rsidRDefault="00F847B3" w:rsidP="00F847B3">
      <w:pPr>
        <w:pStyle w:val="Akapitzlist"/>
        <w:numPr>
          <w:ilvl w:val="0"/>
          <w:numId w:val="98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zorganizowanie i przeprowadzenie kursu na prawo jazdy kategorii B w 2018 roku dla 15 osób  i w 2019 r. dla kolejnych 15 osób, </w:t>
      </w:r>
    </w:p>
    <w:p w14:paraId="6B7D3454" w14:textId="77777777" w:rsidR="00F847B3" w:rsidRPr="00E908F1" w:rsidRDefault="00F847B3" w:rsidP="00F847B3">
      <w:pPr>
        <w:pStyle w:val="Akapitzlist"/>
        <w:numPr>
          <w:ilvl w:val="0"/>
          <w:numId w:val="98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ponadto:</w:t>
      </w:r>
    </w:p>
    <w:p w14:paraId="3D4D6D4E" w14:textId="77777777" w:rsidR="00F847B3" w:rsidRPr="00E908F1" w:rsidRDefault="00F847B3" w:rsidP="00F847B3">
      <w:pPr>
        <w:pStyle w:val="Akapitzlist"/>
        <w:numPr>
          <w:ilvl w:val="0"/>
          <w:numId w:val="99"/>
        </w:numPr>
        <w:spacing w:after="0" w:line="24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lastRenderedPageBreak/>
        <w:t>szkolenie teoretyczne w zakresie przepisów ruchu drogowego i ratownictwa medycznego realizowane w wymiarze min. 30 godzin dydaktycznych (jedna godzina  dydaktyczna stanowi 45 minut zegarowych) dla grupy (liczebność grupy kursowej – maksymalnie 15 uczestników szkolenia, nie może być zwiększona o osoby z wolnego naboru),</w:t>
      </w:r>
    </w:p>
    <w:p w14:paraId="5E672DAA" w14:textId="77777777" w:rsidR="00F847B3" w:rsidRPr="00E908F1" w:rsidRDefault="00F847B3" w:rsidP="00F847B3">
      <w:pPr>
        <w:pStyle w:val="Akapitzlist"/>
        <w:numPr>
          <w:ilvl w:val="0"/>
          <w:numId w:val="99"/>
        </w:numPr>
        <w:spacing w:after="0" w:line="24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szkolenie praktyczne w celu przygotowania do egzaminu wewnętrznego i państwowego min. 30 godzin zegarowych na osobę.</w:t>
      </w:r>
    </w:p>
    <w:p w14:paraId="374FB4EA" w14:textId="77777777" w:rsidR="00F847B3" w:rsidRPr="00E908F1" w:rsidRDefault="00F847B3" w:rsidP="00F847B3">
      <w:pPr>
        <w:pStyle w:val="Akapitzlist"/>
        <w:numPr>
          <w:ilvl w:val="0"/>
          <w:numId w:val="100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Po zakończeniu szkolenia Wykonawca przeprowadzi egzamin wewnętrzny z części teoretycznej i praktycznej dla prawa jazdy kat. B, przed egzaminem zewnętrznym - państwowym (częścią teoretyczną i praktyczną) dla każdego uczestnika/czki kursu, potwierdzony stosownym dokumentem zawierającym wynik egzaminu wewnętrznego, np. świadectwo, zaświadczenie. Ponadto Wykonawca sporządza protokół z przeprowadzonego egzaminu. </w:t>
      </w:r>
    </w:p>
    <w:p w14:paraId="07DC4CE7" w14:textId="77777777" w:rsidR="00F847B3" w:rsidRPr="00E908F1" w:rsidRDefault="00F847B3" w:rsidP="00F847B3">
      <w:pPr>
        <w:pStyle w:val="Akapitzlist"/>
        <w:numPr>
          <w:ilvl w:val="0"/>
          <w:numId w:val="100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Realizacja kursu powinna odbywać się w oparciu o nowoczesne metody i techniki dydaktyczno-pedagogiczne.</w:t>
      </w:r>
    </w:p>
    <w:p w14:paraId="297EEFDE" w14:textId="77777777" w:rsidR="00F847B3" w:rsidRPr="00E908F1" w:rsidRDefault="00F847B3" w:rsidP="00F847B3">
      <w:pPr>
        <w:jc w:val="center"/>
        <w:rPr>
          <w:rFonts w:cs="Times New Roman"/>
          <w:b/>
          <w:bCs/>
          <w:color w:val="000000"/>
        </w:rPr>
      </w:pPr>
    </w:p>
    <w:p w14:paraId="05C4E919" w14:textId="77777777" w:rsidR="00F847B3" w:rsidRPr="00E908F1" w:rsidRDefault="00F847B3" w:rsidP="00F847B3">
      <w:pPr>
        <w:jc w:val="center"/>
        <w:rPr>
          <w:rFonts w:cs="Times New Roman"/>
          <w:b/>
          <w:bCs/>
          <w:color w:val="000000"/>
        </w:rPr>
      </w:pPr>
      <w:r w:rsidRPr="00E908F1">
        <w:rPr>
          <w:rFonts w:cs="Times New Roman"/>
          <w:b/>
          <w:bCs/>
          <w:color w:val="000000"/>
        </w:rPr>
        <w:t>§ 2</w:t>
      </w:r>
    </w:p>
    <w:p w14:paraId="6E2F2890" w14:textId="77777777" w:rsidR="00F847B3" w:rsidRPr="00E908F1" w:rsidRDefault="00F847B3" w:rsidP="00F847B3">
      <w:pPr>
        <w:jc w:val="center"/>
        <w:rPr>
          <w:rFonts w:cs="Times New Roman"/>
          <w:b/>
          <w:bCs/>
          <w:color w:val="000000"/>
        </w:rPr>
      </w:pPr>
      <w:r w:rsidRPr="00E908F1">
        <w:rPr>
          <w:rFonts w:cs="Times New Roman"/>
          <w:b/>
          <w:bCs/>
          <w:color w:val="000000"/>
        </w:rPr>
        <w:t>Termin realizacji zamówienia</w:t>
      </w:r>
    </w:p>
    <w:p w14:paraId="22341D44" w14:textId="77777777" w:rsidR="00F847B3" w:rsidRPr="00E908F1" w:rsidRDefault="00F847B3" w:rsidP="00F847B3">
      <w:pPr>
        <w:jc w:val="center"/>
        <w:rPr>
          <w:rFonts w:cs="Times New Roman"/>
          <w:b/>
          <w:bCs/>
          <w:color w:val="000000"/>
        </w:rPr>
      </w:pPr>
    </w:p>
    <w:p w14:paraId="44538468" w14:textId="77777777" w:rsidR="00F847B3" w:rsidRPr="00E908F1" w:rsidRDefault="00F847B3" w:rsidP="00F847B3">
      <w:pPr>
        <w:pStyle w:val="Akapitzlist"/>
        <w:numPr>
          <w:ilvl w:val="0"/>
          <w:numId w:val="1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t xml:space="preserve">Zamówienie będzie realizowane </w:t>
      </w:r>
      <w:r w:rsidRPr="00E908F1">
        <w:rPr>
          <w:rFonts w:ascii="Times New Roman" w:eastAsia="Times New Roman" w:hAnsi="Times New Roman" w:cs="Times New Roman"/>
          <w:sz w:val="24"/>
          <w:szCs w:val="24"/>
        </w:rPr>
        <w:t>w dwóch etapach, etap I  od dnia podpisania umowy do 21 grudnia 2018 r., etap II do 30 czerwca 2019 r.</w:t>
      </w:r>
    </w:p>
    <w:p w14:paraId="530B674A" w14:textId="77777777" w:rsidR="00F847B3" w:rsidRPr="00E908F1" w:rsidRDefault="00F847B3" w:rsidP="00F847B3">
      <w:pPr>
        <w:pStyle w:val="Akapitzlist"/>
        <w:numPr>
          <w:ilvl w:val="0"/>
          <w:numId w:val="11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Liczba godzin zajęć dziennie nie może przekraczać 6 godzin w dni wolne od nauki/pracy oraz 3 godziny w dni robocze, z uwzględnieniem w zajęciach teoretycznych przerwy minimum 1 przerwy na każde 2 godziny lekcyjne.</w:t>
      </w:r>
    </w:p>
    <w:p w14:paraId="77867618" w14:textId="77777777" w:rsidR="00F847B3" w:rsidRPr="00E908F1" w:rsidRDefault="00F847B3" w:rsidP="00F847B3">
      <w:pPr>
        <w:pStyle w:val="Akapitzlist"/>
        <w:numPr>
          <w:ilvl w:val="0"/>
          <w:numId w:val="11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dniach roboczych kurs może odbywać się wyłącznie w godzinach niekolidujących z nauką w szkole i praktyczną nauką zawodu.</w:t>
      </w:r>
    </w:p>
    <w:p w14:paraId="7C6D6C5A" w14:textId="77777777" w:rsidR="00F847B3" w:rsidRPr="00E908F1" w:rsidRDefault="00F847B3" w:rsidP="00F847B3">
      <w:pPr>
        <w:pStyle w:val="Akapitzlist"/>
        <w:numPr>
          <w:ilvl w:val="0"/>
          <w:numId w:val="11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Praktyczną naukę jazdy Wykonawca będzie realizował według indywidualnych ustaleń z uczestnikami kursu.</w:t>
      </w:r>
    </w:p>
    <w:p w14:paraId="0CE2BFCB" w14:textId="77777777" w:rsidR="00F847B3" w:rsidRPr="00E908F1" w:rsidRDefault="00F847B3" w:rsidP="00F847B3">
      <w:pPr>
        <w:pStyle w:val="Akapitzlist"/>
        <w:numPr>
          <w:ilvl w:val="0"/>
          <w:numId w:val="1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Szczegółowy harmonogram realizacji przedmiotu umowy, zaakceptowany przez Zamawiającego stanowi załącznik nr 1 do niniejszej umowy.</w:t>
      </w:r>
    </w:p>
    <w:p w14:paraId="71E49567" w14:textId="77777777" w:rsidR="00F847B3" w:rsidRPr="00E908F1" w:rsidRDefault="00F847B3" w:rsidP="00F847B3">
      <w:pPr>
        <w:jc w:val="both"/>
        <w:textAlignment w:val="baseline"/>
        <w:rPr>
          <w:rFonts w:cs="Times New Roman"/>
        </w:rPr>
      </w:pPr>
    </w:p>
    <w:p w14:paraId="69447545" w14:textId="77777777" w:rsidR="00F847B3" w:rsidRPr="00E908F1" w:rsidRDefault="00F847B3" w:rsidP="00F847B3">
      <w:pPr>
        <w:jc w:val="center"/>
        <w:rPr>
          <w:rFonts w:cs="Times New Roman"/>
          <w:b/>
          <w:bCs/>
          <w:color w:val="000000"/>
        </w:rPr>
      </w:pPr>
      <w:r w:rsidRPr="00E908F1">
        <w:rPr>
          <w:rFonts w:cs="Times New Roman"/>
          <w:b/>
          <w:bCs/>
          <w:color w:val="000000"/>
        </w:rPr>
        <w:t>§ 3</w:t>
      </w:r>
    </w:p>
    <w:p w14:paraId="0253C4CB" w14:textId="77777777" w:rsidR="00F847B3" w:rsidRPr="00E908F1" w:rsidRDefault="00F847B3" w:rsidP="00F847B3">
      <w:pPr>
        <w:jc w:val="center"/>
        <w:rPr>
          <w:rFonts w:cs="Times New Roman"/>
          <w:b/>
          <w:bCs/>
          <w:color w:val="000000"/>
        </w:rPr>
      </w:pPr>
      <w:r w:rsidRPr="00E908F1">
        <w:rPr>
          <w:rFonts w:cs="Times New Roman"/>
          <w:b/>
          <w:bCs/>
          <w:color w:val="000000"/>
        </w:rPr>
        <w:t>Miejsce realizacji zamówienia</w:t>
      </w:r>
    </w:p>
    <w:p w14:paraId="62B1425C" w14:textId="77777777" w:rsidR="00F847B3" w:rsidRPr="00E908F1" w:rsidRDefault="00F847B3" w:rsidP="00F847B3">
      <w:pPr>
        <w:jc w:val="center"/>
        <w:rPr>
          <w:rFonts w:cs="Times New Roman"/>
          <w:b/>
          <w:bCs/>
          <w:color w:val="000000"/>
        </w:rPr>
      </w:pPr>
    </w:p>
    <w:p w14:paraId="454BC07B" w14:textId="77777777" w:rsidR="00F847B3" w:rsidRPr="00E908F1" w:rsidRDefault="00F847B3" w:rsidP="00F847B3">
      <w:pPr>
        <w:pStyle w:val="Akapitzlist"/>
        <w:numPr>
          <w:ilvl w:val="0"/>
          <w:numId w:val="1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Przedmiot umowy powinien być realizowany w miejscu zlokalizowanym na terenie powiatu wielickiego lub gmin bezpośrednio z nim sąsiadujących. </w:t>
      </w:r>
    </w:p>
    <w:p w14:paraId="0623FF3C" w14:textId="77777777" w:rsidR="00F847B3" w:rsidRPr="00E908F1" w:rsidRDefault="00F847B3" w:rsidP="00F847B3">
      <w:pPr>
        <w:pStyle w:val="Akapitzlist"/>
        <w:numPr>
          <w:ilvl w:val="0"/>
          <w:numId w:val="1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W przypadku, gdy kurs odbywać się będzie w miejscu innym niż wskazane powyżej Wykonawca jest zobowiązany na własny koszt zapewnić uczestnikom kursu dojazd z siedziby Zespołu Szkół w Gdowie do miejsca realizacji kursu. </w:t>
      </w:r>
    </w:p>
    <w:p w14:paraId="2E035E64" w14:textId="77777777" w:rsidR="00F847B3" w:rsidRPr="00E908F1" w:rsidRDefault="00F847B3" w:rsidP="00F847B3">
      <w:pPr>
        <w:pStyle w:val="Akapitzlist"/>
        <w:numPr>
          <w:ilvl w:val="0"/>
          <w:numId w:val="1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Czas dojazdu uczestników kursu nie może przekroczyć jednej godziny w każdą stronę.</w:t>
      </w:r>
    </w:p>
    <w:p w14:paraId="5248E1A4" w14:textId="77777777" w:rsidR="00F847B3" w:rsidRPr="00E908F1" w:rsidRDefault="00F847B3" w:rsidP="00F847B3">
      <w:pPr>
        <w:pStyle w:val="Akapitzlist"/>
        <w:numPr>
          <w:ilvl w:val="0"/>
          <w:numId w:val="1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E908F1">
        <w:rPr>
          <w:rFonts w:ascii="Times New Roman" w:hAnsi="Times New Roman" w:cs="Times New Roman"/>
          <w:sz w:val="24"/>
          <w:szCs w:val="24"/>
        </w:rPr>
        <w:t>Egzamin zostanie zrealizowany w Małopolskim Ośrodku Ruchu Drogowego w Krakowie</w:t>
      </w:r>
      <w:r w:rsidRPr="00E908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08F1">
        <w:rPr>
          <w:rFonts w:ascii="Times New Roman" w:hAnsi="Times New Roman" w:cs="Times New Roman"/>
          <w:sz w:val="24"/>
          <w:szCs w:val="24"/>
        </w:rPr>
        <w:t>zgodnie z Rozporządzeniem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 2016 r. poz. 232).</w:t>
      </w:r>
    </w:p>
    <w:p w14:paraId="51053D13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104DC57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4285D8A9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5AA2E" w14:textId="77777777" w:rsidR="00F847B3" w:rsidRPr="00E908F1" w:rsidRDefault="00F847B3" w:rsidP="00F847B3">
      <w:pPr>
        <w:pStyle w:val="Akapitzlist"/>
        <w:numPr>
          <w:ilvl w:val="0"/>
          <w:numId w:val="101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lastRenderedPageBreak/>
        <w:t>Zapewnienie wszelkich niezbędnych materiałów szkoleniowych i dydaktycznych związanych z przeprowadzeniem szkolenia odrębnie dla każdego uczestnika/czki kursu bez dodatkowych opłat, w tym sporządzenie i przekazanie przedstawicielowi Zamawiającego wykazu potwierdzającego odebranie przez uczestników/czki w/w materiałów z podaniem ich nazw i podpisem odbioru uczestnika/czki szkolenia wraz z 1 kompletem przekazanych materiałów w terminie 2 dni od dnia przekazania ich uczestnikom/czkom kursu.</w:t>
      </w:r>
    </w:p>
    <w:p w14:paraId="56EE77EF" w14:textId="77777777" w:rsidR="00F847B3" w:rsidRPr="00E908F1" w:rsidRDefault="00F847B3" w:rsidP="00F847B3">
      <w:pPr>
        <w:pStyle w:val="Akapitzlist"/>
        <w:numPr>
          <w:ilvl w:val="0"/>
          <w:numId w:val="101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Poinformowanie uczestników/czki na pierwszym spotkaniu o współfinansowaniu projektu ze środków Unii Europejskiej w ramach Europejskiego Funduszu Społecznego.</w:t>
      </w:r>
    </w:p>
    <w:p w14:paraId="157BE1C5" w14:textId="77777777" w:rsidR="00F847B3" w:rsidRPr="00E908F1" w:rsidRDefault="00F847B3" w:rsidP="00F847B3">
      <w:pPr>
        <w:pStyle w:val="Akapitzlist"/>
        <w:numPr>
          <w:ilvl w:val="0"/>
          <w:numId w:val="10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Po zakończeniu szkolenia Wykonawca zobowiązuje się przeprowadzić egzamin wewnętrzny z części teoretycznej i praktycznej dla prawa jazdy kat. B, przed egzaminem zewnętrznym - państwowym (częścią teoretyczną i praktyczną) dla każdego uczestnika/czki kursu, potwierdzony stosownym dokumentem zawierającym wynik egzaminu wewnętrznego, np. świadectwo, zaświadczenie. Ponadto Wykonawca sporządza protokół z przeprowadzonego egzaminu. </w:t>
      </w:r>
    </w:p>
    <w:p w14:paraId="4C910327" w14:textId="77777777" w:rsidR="00F847B3" w:rsidRPr="00E908F1" w:rsidRDefault="00F847B3" w:rsidP="00F847B3">
      <w:pPr>
        <w:pStyle w:val="Akapitzlist"/>
        <w:numPr>
          <w:ilvl w:val="0"/>
          <w:numId w:val="10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Opłacenie badań lekarskich wraz z wydaniem zaświadczenia dla każdego uczestnika kursu przed przystąpieniem do szkolenia.</w:t>
      </w:r>
    </w:p>
    <w:p w14:paraId="7232DF08" w14:textId="77777777" w:rsidR="00F847B3" w:rsidRPr="00E908F1" w:rsidRDefault="00F847B3" w:rsidP="00F847B3">
      <w:pPr>
        <w:pStyle w:val="Akapitzlist"/>
        <w:numPr>
          <w:ilvl w:val="0"/>
          <w:numId w:val="10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Opłacenie pierwszego egzaminu państwowego w części teoretycznej i praktycznej każdego uczestnika/czki kursu.</w:t>
      </w:r>
    </w:p>
    <w:p w14:paraId="24A33D61" w14:textId="77777777" w:rsidR="00F847B3" w:rsidRPr="00E908F1" w:rsidRDefault="00F847B3" w:rsidP="00F847B3">
      <w:pPr>
        <w:pStyle w:val="Akapitzlist"/>
        <w:numPr>
          <w:ilvl w:val="0"/>
          <w:numId w:val="102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Wykonawca ponosi pełną odpowiedzialność za bezpieczeństwo uczestników/czek podczas realizacji kursu. Wykonawca realizujący zamówienie zapewni warunki kursu zgodnie z przepisami bezpieczeństwa i higieny pracy, w tym:</w:t>
      </w:r>
    </w:p>
    <w:p w14:paraId="2576754D" w14:textId="77777777" w:rsidR="00F847B3" w:rsidRPr="00E908F1" w:rsidRDefault="00F847B3" w:rsidP="00F847B3">
      <w:pPr>
        <w:pStyle w:val="Akapitzlist"/>
        <w:numPr>
          <w:ilvl w:val="0"/>
          <w:numId w:val="103"/>
        </w:numPr>
        <w:spacing w:after="0" w:line="240" w:lineRule="auto"/>
        <w:ind w:left="993" w:hanging="425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908F1">
        <w:rPr>
          <w:rFonts w:ascii="Times New Roman" w:hAnsi="Times New Roman" w:cs="Times New Roman"/>
          <w:sz w:val="24"/>
          <w:szCs w:val="24"/>
          <w:u w:val="single"/>
        </w:rPr>
        <w:t>w zakresie szkolenia teoretycznego:</w:t>
      </w:r>
    </w:p>
    <w:p w14:paraId="4C7ED441" w14:textId="77777777" w:rsidR="00F847B3" w:rsidRPr="00E908F1" w:rsidRDefault="00F847B3" w:rsidP="00F847B3">
      <w:pPr>
        <w:pStyle w:val="Akapitzlist"/>
        <w:numPr>
          <w:ilvl w:val="0"/>
          <w:numId w:val="104"/>
        </w:numPr>
        <w:tabs>
          <w:tab w:val="left" w:pos="851"/>
        </w:tabs>
        <w:spacing w:after="0" w:line="24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zapewni odpowiednie wyposażenie w sprzęt i materiały umożliwiające prawidłowy przebieg szkolenia,</w:t>
      </w:r>
    </w:p>
    <w:p w14:paraId="38A18DD1" w14:textId="77777777" w:rsidR="00F847B3" w:rsidRPr="00E908F1" w:rsidRDefault="00F847B3" w:rsidP="00F847B3">
      <w:pPr>
        <w:pStyle w:val="Akapitzlist"/>
        <w:numPr>
          <w:ilvl w:val="0"/>
          <w:numId w:val="104"/>
        </w:numPr>
        <w:tabs>
          <w:tab w:val="left" w:pos="851"/>
        </w:tabs>
        <w:spacing w:after="0" w:line="24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zapewni zaplecze sanitarne dla uczestników/czek kursu,</w:t>
      </w:r>
    </w:p>
    <w:p w14:paraId="28CA5A5A" w14:textId="77777777" w:rsidR="00F847B3" w:rsidRPr="00E908F1" w:rsidRDefault="00F847B3" w:rsidP="00F847B3">
      <w:pPr>
        <w:pStyle w:val="Akapitzlist"/>
        <w:numPr>
          <w:ilvl w:val="0"/>
          <w:numId w:val="104"/>
        </w:numPr>
        <w:tabs>
          <w:tab w:val="left" w:pos="851"/>
        </w:tabs>
        <w:spacing w:after="0" w:line="24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zapewni minimum jedną przerwę na każde 2 godziny lekcyjne;</w:t>
      </w:r>
    </w:p>
    <w:p w14:paraId="75F8F6D9" w14:textId="77777777" w:rsidR="00F847B3" w:rsidRPr="00E908F1" w:rsidRDefault="00F847B3" w:rsidP="00F847B3">
      <w:pPr>
        <w:pStyle w:val="Akapitzlist"/>
        <w:numPr>
          <w:ilvl w:val="0"/>
          <w:numId w:val="103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  <w:u w:val="single"/>
        </w:rPr>
        <w:t>w zakresie szkolenia praktycznego</w:t>
      </w:r>
      <w:r w:rsidRPr="00E908F1">
        <w:rPr>
          <w:rFonts w:ascii="Times New Roman" w:hAnsi="Times New Roman" w:cs="Times New Roman"/>
          <w:sz w:val="24"/>
          <w:szCs w:val="24"/>
        </w:rPr>
        <w:t xml:space="preserve"> zapewnieni odpowiedni sprzęt i wyposażenie w trakcie szkolenia.</w:t>
      </w:r>
    </w:p>
    <w:p w14:paraId="6B22DFF6" w14:textId="77777777" w:rsidR="00F847B3" w:rsidRPr="00E908F1" w:rsidRDefault="00F847B3" w:rsidP="00F847B3">
      <w:pPr>
        <w:pStyle w:val="Akapitzlist"/>
        <w:numPr>
          <w:ilvl w:val="0"/>
          <w:numId w:val="105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Wykonawca ma obowiązek prowadzenia dokumentacji przebiegu szkolenia:</w:t>
      </w:r>
    </w:p>
    <w:p w14:paraId="33F6C765" w14:textId="77777777" w:rsidR="00F847B3" w:rsidRPr="00E908F1" w:rsidRDefault="00F847B3" w:rsidP="00F847B3">
      <w:pPr>
        <w:pStyle w:val="Akapitzlist"/>
        <w:numPr>
          <w:ilvl w:val="0"/>
          <w:numId w:val="106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dziennika zajęć edukacyjnych zawierający listę obecności, wymiar godzin i tematy zajęć edukacyjnych, teoretycznych i praktycznych, z podpisami uczestników;</w:t>
      </w:r>
    </w:p>
    <w:p w14:paraId="1D4C3E3E" w14:textId="77777777" w:rsidR="00F847B3" w:rsidRPr="00E908F1" w:rsidRDefault="00F847B3" w:rsidP="00F847B3">
      <w:pPr>
        <w:pStyle w:val="Akapitzlist"/>
        <w:numPr>
          <w:ilvl w:val="0"/>
          <w:numId w:val="106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rejestru wydanych zaświadczeń lub innych dokumentów potwierdzających ukończenie szkolenia, w tym wydanych świadectw, zaświadczeń lub innych dokumentów potwierdzających zdanie egzaminu wewnętrznego przez uczestnika/czkę kursu wraz z potwierdzeniem otrzymania przez uczestnika/czkę;</w:t>
      </w:r>
    </w:p>
    <w:p w14:paraId="10FC8E1E" w14:textId="77777777" w:rsidR="00F847B3" w:rsidRPr="00E908F1" w:rsidRDefault="00F847B3" w:rsidP="00F847B3">
      <w:pPr>
        <w:pStyle w:val="Akapitzlist"/>
        <w:numPr>
          <w:ilvl w:val="0"/>
          <w:numId w:val="106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kopii potwierdzonych za zgodność z oryginałem wydanych zaświadczeń lub innych dokumentów potwierdzających ukończenie szkolenia, w tym wydanych świadectw, zaświadczeń lub innych dokumentów potwierdzających zdanie egzaminu wewnętrznego przez uczestnika kursu;</w:t>
      </w:r>
    </w:p>
    <w:p w14:paraId="43E4D437" w14:textId="77777777" w:rsidR="00F847B3" w:rsidRPr="00E908F1" w:rsidRDefault="00F847B3" w:rsidP="00F847B3">
      <w:pPr>
        <w:pStyle w:val="Akapitzlist"/>
        <w:numPr>
          <w:ilvl w:val="0"/>
          <w:numId w:val="10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Przeprowadzenie kursu zgodnie z programem opracowanym na podstawie wytycznych zawartych w Rozporządzeniu Ministra Infrastruktury i Budownictwa z dnia 4 marca 2016 r. w sprawie szkolenia osób ubiegających się o uprawnienia do kierowania pojazdami, instruktorów i wykładowców (Dz. U. z 2016 r., poz. 280 ze zm.), w tym przedstawienie sposobu oceny uczestników szkolenia.</w:t>
      </w:r>
    </w:p>
    <w:p w14:paraId="3CAE081D" w14:textId="77777777" w:rsidR="00F847B3" w:rsidRPr="00E908F1" w:rsidRDefault="00F847B3" w:rsidP="00F847B3">
      <w:pPr>
        <w:pStyle w:val="Akapitzlist"/>
        <w:numPr>
          <w:ilvl w:val="0"/>
          <w:numId w:val="10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Wykonawca jest zobowiązany do oznakowania projektu zgodnie z obowiązującymi wytycznymi w zakresie informacji i promocji projektów dofinansowanych w ramach Regionalnego Programu Operacyjnego Województwa Małopolskiego na lata 2014-2020 na wszystkich dokumentach związanych z kursem wraz z tytułem projektu współfinansowanego ze środków UE </w:t>
      </w:r>
    </w:p>
    <w:p w14:paraId="7B7A1AF8" w14:textId="77777777" w:rsidR="00F847B3" w:rsidRPr="00E908F1" w:rsidRDefault="00F847B3" w:rsidP="00F847B3">
      <w:pPr>
        <w:pStyle w:val="Akapitzlist"/>
        <w:numPr>
          <w:ilvl w:val="0"/>
          <w:numId w:val="10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lastRenderedPageBreak/>
        <w:t>Wykonawca po zrealizowaniu każdego etapu zamówienia przedkłada przedstawicielowi Zamawiającego odpowiednio oryginały lub kopie potwierdzone za zgodność z oryginałem:</w:t>
      </w:r>
    </w:p>
    <w:p w14:paraId="1669A584" w14:textId="77777777" w:rsidR="00F847B3" w:rsidRPr="00E908F1" w:rsidRDefault="00F847B3" w:rsidP="00F847B3">
      <w:pPr>
        <w:pStyle w:val="Akapitzlist"/>
        <w:numPr>
          <w:ilvl w:val="0"/>
          <w:numId w:val="107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dziennika zajęć edukacyjnych zawierającego listę obecności, wymiar godzin i tematy zajęć edukacyjnych, teoretycznych i praktycznych, z podpisami uczestników/czek;</w:t>
      </w:r>
    </w:p>
    <w:p w14:paraId="6DFF7186" w14:textId="77777777" w:rsidR="00F847B3" w:rsidRPr="00E908F1" w:rsidRDefault="00F847B3" w:rsidP="00F847B3">
      <w:pPr>
        <w:pStyle w:val="Akapitzlist"/>
        <w:numPr>
          <w:ilvl w:val="0"/>
          <w:numId w:val="107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rejestru wydanych zaświadczeń lub innych dokumentów potwierdzających ukończenie </w:t>
      </w:r>
      <w:r w:rsidRPr="00E908F1">
        <w:rPr>
          <w:rFonts w:ascii="Times New Roman" w:hAnsi="Times New Roman" w:cs="Times New Roman"/>
          <w:b/>
          <w:sz w:val="24"/>
          <w:szCs w:val="24"/>
        </w:rPr>
        <w:t>szkolenia (dot. przystąpienia do egzaminu państwowego)</w:t>
      </w:r>
      <w:r w:rsidRPr="00E908F1">
        <w:rPr>
          <w:rFonts w:ascii="Times New Roman" w:hAnsi="Times New Roman" w:cs="Times New Roman"/>
          <w:sz w:val="24"/>
          <w:szCs w:val="24"/>
        </w:rPr>
        <w:t xml:space="preserve"> oraz wydanych świadectw, zaświadczeń lub innych dokumentów potwierdzających zdanie egzaminu wewnętrznego uczestnika/czki kursu wraz z potwierdzeniem otrzymania;</w:t>
      </w:r>
    </w:p>
    <w:p w14:paraId="7BB300D6" w14:textId="77777777" w:rsidR="00F847B3" w:rsidRPr="00E908F1" w:rsidRDefault="00F847B3" w:rsidP="00F847B3">
      <w:pPr>
        <w:pStyle w:val="Akapitzlist"/>
        <w:numPr>
          <w:ilvl w:val="0"/>
          <w:numId w:val="107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kopie potwierdzone za zgodność z oryginałem wydanych zaświadczeń lub innych dokumentów potwierdzających ukończenie szkolenia, w tym wydanych świadectw, zaświadczeń lub innych dokumentów potwierdzających zdanie egzaminu wewnętrznego przez uczestnika kursu;</w:t>
      </w:r>
    </w:p>
    <w:p w14:paraId="1D3405F5" w14:textId="77777777" w:rsidR="00F847B3" w:rsidRPr="00E908F1" w:rsidRDefault="00F847B3" w:rsidP="00F847B3">
      <w:pPr>
        <w:pStyle w:val="Akapitzlist"/>
        <w:numPr>
          <w:ilvl w:val="0"/>
          <w:numId w:val="107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protokół przeprowadzonego egzaminu wewnętrznego;</w:t>
      </w:r>
    </w:p>
    <w:p w14:paraId="6FD5575A" w14:textId="77777777" w:rsidR="00F847B3" w:rsidRPr="00E908F1" w:rsidRDefault="00F847B3" w:rsidP="00F847B3">
      <w:pPr>
        <w:pStyle w:val="Akapitzlist"/>
        <w:numPr>
          <w:ilvl w:val="0"/>
          <w:numId w:val="107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dowód potwierdzający dokonanie opłaty za pierwszy egzamin państwowy w części teoretycznej i praktycznej dla każdego uczestnika/czki;</w:t>
      </w:r>
    </w:p>
    <w:p w14:paraId="6684FF3F" w14:textId="77777777" w:rsidR="00F847B3" w:rsidRPr="00E908F1" w:rsidRDefault="00F847B3" w:rsidP="00F847B3">
      <w:pPr>
        <w:pStyle w:val="Akapitzlist"/>
        <w:numPr>
          <w:ilvl w:val="0"/>
          <w:numId w:val="107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dokument potwierdzający wniesienie opłaty za przeprowadzenie badań lekarskich i wystawienie zaświadczenia dla danego uczestnika/czki kursu, w tym listę osób poddanych badaniom lekarskim,</w:t>
      </w:r>
    </w:p>
    <w:p w14:paraId="1740EEED" w14:textId="77777777" w:rsidR="00F847B3" w:rsidRPr="00E908F1" w:rsidRDefault="00F847B3" w:rsidP="00F847B3">
      <w:pPr>
        <w:pStyle w:val="Akapitzlist"/>
        <w:numPr>
          <w:ilvl w:val="0"/>
          <w:numId w:val="107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listę osób, które nie ukończyły kursu z podaniem przyczyny.</w:t>
      </w:r>
    </w:p>
    <w:p w14:paraId="311AC82D" w14:textId="77777777" w:rsidR="00F847B3" w:rsidRPr="00E908F1" w:rsidRDefault="00F847B3" w:rsidP="00F847B3">
      <w:pPr>
        <w:pStyle w:val="Akapitzlist"/>
        <w:numPr>
          <w:ilvl w:val="0"/>
          <w:numId w:val="10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E908F1">
        <w:rPr>
          <w:rFonts w:ascii="Times New Roman" w:hAnsi="Times New Roman" w:cs="Times New Roman"/>
          <w:sz w:val="24"/>
        </w:rPr>
        <w:t>Wykonawca na bieżąco dostarcza przedstawicielowi Zamawiającego zmiany harmonogramu zajęć teoretycznych i praktycznych uczestników kursu, jednak nie później niż w terminie 2 dni przed wprowadzeniem zmiany, w celu akceptacji.</w:t>
      </w:r>
    </w:p>
    <w:p w14:paraId="6B7E2429" w14:textId="77777777" w:rsidR="00F847B3" w:rsidRPr="00E908F1" w:rsidRDefault="00F847B3" w:rsidP="00F847B3">
      <w:pPr>
        <w:pStyle w:val="Akapitzlist"/>
        <w:numPr>
          <w:ilvl w:val="0"/>
          <w:numId w:val="105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Przekazywania bieżącej informacji do przedstawiciela Zamawiającego o przypadkach nieobecności na kursie danej osoby oraz  rezygnacji z uczestnictwa w trakcie jego trwania.</w:t>
      </w:r>
    </w:p>
    <w:p w14:paraId="613E337A" w14:textId="77777777" w:rsidR="00F847B3" w:rsidRPr="00E908F1" w:rsidRDefault="00F847B3" w:rsidP="00F847B3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14:paraId="2A49AF74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7DCD0B3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14:paraId="1D3F61E2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AE26F" w14:textId="77777777" w:rsidR="00F847B3" w:rsidRPr="00E908F1" w:rsidRDefault="00F847B3" w:rsidP="00F847B3">
      <w:pPr>
        <w:pStyle w:val="Akapitzlist"/>
        <w:numPr>
          <w:ilvl w:val="0"/>
          <w:numId w:val="117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07ED932B" w14:textId="77777777" w:rsidR="00F847B3" w:rsidRPr="00E908F1" w:rsidRDefault="00F847B3" w:rsidP="00F847B3">
      <w:pPr>
        <w:pStyle w:val="Akapitzlist"/>
        <w:numPr>
          <w:ilvl w:val="0"/>
          <w:numId w:val="118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przekazanie listy uczestników zajęć wraz z danymi kontaktowymi,</w:t>
      </w:r>
    </w:p>
    <w:p w14:paraId="4033A01A" w14:textId="77777777" w:rsidR="00F847B3" w:rsidRPr="00E908F1" w:rsidRDefault="00F847B3" w:rsidP="00F847B3">
      <w:pPr>
        <w:pStyle w:val="Akapitzlist"/>
        <w:numPr>
          <w:ilvl w:val="0"/>
          <w:numId w:val="118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poinformowanie uczestników kursu o miejscu i terminie realizacji przedmiotu niniejszej umowy, szczegółach organizacyjnych,</w:t>
      </w:r>
    </w:p>
    <w:p w14:paraId="1791EA3A" w14:textId="77777777" w:rsidR="00F847B3" w:rsidRPr="00E908F1" w:rsidRDefault="00F847B3" w:rsidP="00F847B3">
      <w:pPr>
        <w:pStyle w:val="Akapitzlist"/>
        <w:numPr>
          <w:ilvl w:val="0"/>
          <w:numId w:val="117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Zamawiający przekaże Wykonawcy materiały służące oznaczaniu sali, w której jest realizowany projekt oraz zestaw logotypów do umieszczenia w dokumentach przygotowywanych przez Zamawiającego. </w:t>
      </w:r>
    </w:p>
    <w:p w14:paraId="53D3724F" w14:textId="77777777" w:rsidR="00F847B3" w:rsidRPr="00E908F1" w:rsidRDefault="00F847B3" w:rsidP="00F847B3">
      <w:pPr>
        <w:ind w:left="426"/>
        <w:jc w:val="both"/>
        <w:rPr>
          <w:rFonts w:eastAsia="Times New Roman" w:cs="Times New Roman"/>
        </w:rPr>
      </w:pPr>
    </w:p>
    <w:p w14:paraId="71D52639" w14:textId="77777777" w:rsidR="00F847B3" w:rsidRPr="00E908F1" w:rsidRDefault="00F847B3" w:rsidP="00F847B3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9285DA2" w14:textId="77777777" w:rsidR="00F847B3" w:rsidRPr="00E908F1" w:rsidRDefault="00F847B3" w:rsidP="00F847B3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9CCC52" w14:textId="77777777" w:rsidR="00F847B3" w:rsidRPr="00E908F1" w:rsidRDefault="00F847B3" w:rsidP="00F847B3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6572FAB" w14:textId="77777777" w:rsidR="00F847B3" w:rsidRPr="00E908F1" w:rsidRDefault="00F847B3" w:rsidP="00F847B3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9CC90B5" w14:textId="77777777" w:rsidR="00F847B3" w:rsidRPr="00E908F1" w:rsidRDefault="00F847B3" w:rsidP="00F847B3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7D84492" w14:textId="77777777" w:rsidR="00F847B3" w:rsidRPr="00E908F1" w:rsidRDefault="00F847B3" w:rsidP="00F847B3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CB868E" w14:textId="77777777" w:rsidR="00F847B3" w:rsidRPr="00E908F1" w:rsidRDefault="00F847B3" w:rsidP="00F847B3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0F5D69F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§ 6</w:t>
      </w:r>
    </w:p>
    <w:p w14:paraId="12374DDB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Osoby i dane do kontaktu</w:t>
      </w:r>
    </w:p>
    <w:p w14:paraId="6EB297F5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14:paraId="547C8432" w14:textId="77777777" w:rsidR="00F847B3" w:rsidRPr="00E908F1" w:rsidRDefault="00F847B3" w:rsidP="00F847B3">
      <w:pPr>
        <w:ind w:left="426"/>
        <w:jc w:val="both"/>
        <w:rPr>
          <w:rFonts w:cs="Times New Roman"/>
          <w:color w:val="000000"/>
        </w:rPr>
      </w:pPr>
      <w:r w:rsidRPr="00E908F1">
        <w:rPr>
          <w:rFonts w:cs="Times New Roman"/>
          <w:color w:val="000000"/>
        </w:rPr>
        <w:t>Uprawnionymi do reprezentowania Stron i odpowiedzialnymi za przebieg i realizację umowy są:</w:t>
      </w:r>
    </w:p>
    <w:p w14:paraId="47E8451C" w14:textId="77777777" w:rsidR="00F847B3" w:rsidRPr="00E908F1" w:rsidRDefault="00F847B3" w:rsidP="00F847B3">
      <w:pPr>
        <w:pStyle w:val="Akapitzlist"/>
        <w:numPr>
          <w:ilvl w:val="0"/>
          <w:numId w:val="108"/>
        </w:numPr>
        <w:spacing w:after="0" w:line="240" w:lineRule="auto"/>
        <w:ind w:left="993" w:hanging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t>z ramienia Zamawiającego:</w:t>
      </w:r>
    </w:p>
    <w:p w14:paraId="34B01FEF" w14:textId="77777777" w:rsidR="00F847B3" w:rsidRPr="00E908F1" w:rsidRDefault="00F847B3" w:rsidP="00F847B3">
      <w:pPr>
        <w:pStyle w:val="Akapitzlist"/>
        <w:numPr>
          <w:ilvl w:val="0"/>
          <w:numId w:val="109"/>
        </w:numPr>
        <w:spacing w:after="0" w:line="240" w:lineRule="auto"/>
        <w:ind w:left="1276" w:hanging="28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lastRenderedPageBreak/>
        <w:t>Menadżer projektu: ………………………………….</w:t>
      </w:r>
    </w:p>
    <w:p w14:paraId="63C5E8B7" w14:textId="77777777" w:rsidR="00F847B3" w:rsidRPr="00E908F1" w:rsidRDefault="00F847B3" w:rsidP="00F847B3">
      <w:pPr>
        <w:pStyle w:val="Akapitzlist"/>
        <w:spacing w:after="0" w:line="24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t>tel./e-mail: …………………………………………..,</w:t>
      </w:r>
    </w:p>
    <w:p w14:paraId="3A7DACF7" w14:textId="77777777" w:rsidR="00F847B3" w:rsidRPr="00E908F1" w:rsidRDefault="00F847B3" w:rsidP="00F847B3">
      <w:pPr>
        <w:pStyle w:val="Akapitzlist"/>
        <w:numPr>
          <w:ilvl w:val="0"/>
          <w:numId w:val="109"/>
        </w:numPr>
        <w:spacing w:after="0" w:line="240" w:lineRule="auto"/>
        <w:ind w:left="1276" w:hanging="283"/>
        <w:textAlignment w:val="baseline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t>Asystent Koordynatora merytorycznego przy ZSZiO w Żukowie</w:t>
      </w:r>
      <w:r w:rsidRPr="00E908F1">
        <w:rPr>
          <w:rFonts w:ascii="Times New Roman" w:hAnsi="Times New Roman" w:cs="Times New Roman"/>
          <w:sz w:val="24"/>
          <w:szCs w:val="24"/>
        </w:rPr>
        <w:t>: ……………………………………………………….</w:t>
      </w:r>
    </w:p>
    <w:p w14:paraId="02615C92" w14:textId="77777777" w:rsidR="00F847B3" w:rsidRPr="00E908F1" w:rsidRDefault="00F847B3" w:rsidP="00F847B3">
      <w:pPr>
        <w:pStyle w:val="Akapitzlist"/>
        <w:spacing w:after="0" w:line="24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t>tel./e-mail: …………………………………………..;</w:t>
      </w:r>
    </w:p>
    <w:p w14:paraId="6C290289" w14:textId="77777777" w:rsidR="00F847B3" w:rsidRPr="00E908F1" w:rsidRDefault="00F847B3" w:rsidP="00F847B3">
      <w:pPr>
        <w:pStyle w:val="Akapitzlist"/>
        <w:numPr>
          <w:ilvl w:val="0"/>
          <w:numId w:val="108"/>
        </w:numPr>
        <w:spacing w:after="0" w:line="240" w:lineRule="auto"/>
        <w:ind w:left="993" w:hanging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t>z ramienia Wykonawcy:</w:t>
      </w:r>
    </w:p>
    <w:p w14:paraId="7C533622" w14:textId="77777777" w:rsidR="00F847B3" w:rsidRPr="00E908F1" w:rsidRDefault="00F847B3" w:rsidP="00F847B3">
      <w:pPr>
        <w:pStyle w:val="Akapitzlist"/>
        <w:numPr>
          <w:ilvl w:val="0"/>
          <w:numId w:val="110"/>
        </w:numPr>
        <w:spacing w:after="0" w:line="240" w:lineRule="auto"/>
        <w:ind w:left="1276" w:hanging="28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14:paraId="1F50AA91" w14:textId="77777777" w:rsidR="00F847B3" w:rsidRPr="00E908F1" w:rsidRDefault="00F847B3" w:rsidP="00F847B3">
      <w:pPr>
        <w:pStyle w:val="Akapitzlist"/>
        <w:spacing w:after="0" w:line="240" w:lineRule="auto"/>
        <w:ind w:left="1276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908F1">
        <w:rPr>
          <w:rFonts w:ascii="Times New Roman" w:hAnsi="Times New Roman" w:cs="Times New Roman"/>
          <w:color w:val="000000"/>
          <w:sz w:val="24"/>
          <w:szCs w:val="24"/>
        </w:rPr>
        <w:tab/>
        <w:t>tel./e-mail: …………………………………………..,</w:t>
      </w:r>
    </w:p>
    <w:p w14:paraId="74AC4C06" w14:textId="77777777" w:rsidR="00F847B3" w:rsidRPr="00E908F1" w:rsidRDefault="00F847B3" w:rsidP="00F847B3">
      <w:pPr>
        <w:pStyle w:val="Akapitzlist"/>
        <w:numPr>
          <w:ilvl w:val="0"/>
          <w:numId w:val="110"/>
        </w:numPr>
        <w:spacing w:after="0" w:line="240" w:lineRule="auto"/>
        <w:ind w:left="1276" w:hanging="28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</w:t>
      </w:r>
    </w:p>
    <w:p w14:paraId="10ED69BC" w14:textId="77777777" w:rsidR="00F847B3" w:rsidRPr="00E908F1" w:rsidRDefault="00F847B3" w:rsidP="00F847B3">
      <w:pPr>
        <w:pStyle w:val="Akapitzlist"/>
        <w:spacing w:after="0" w:line="240" w:lineRule="auto"/>
        <w:ind w:left="1276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E908F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908F1">
        <w:rPr>
          <w:rFonts w:ascii="Times New Roman" w:hAnsi="Times New Roman" w:cs="Times New Roman"/>
          <w:color w:val="000000"/>
          <w:sz w:val="24"/>
          <w:szCs w:val="24"/>
        </w:rPr>
        <w:tab/>
        <w:t>tel./e-mail: …………………………………………...</w:t>
      </w:r>
    </w:p>
    <w:p w14:paraId="7EFE05F8" w14:textId="77777777" w:rsidR="00F847B3" w:rsidRPr="00E908F1" w:rsidRDefault="00F847B3" w:rsidP="00F847B3">
      <w:pPr>
        <w:pStyle w:val="Akapitzlist"/>
        <w:spacing w:after="0" w:line="240" w:lineRule="auto"/>
        <w:ind w:left="1276" w:hanging="283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7EF88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§ 7</w:t>
      </w:r>
    </w:p>
    <w:p w14:paraId="66ED18BC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Płatności</w:t>
      </w:r>
    </w:p>
    <w:p w14:paraId="30DAC687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F07E7" w14:textId="77777777" w:rsidR="00F847B3" w:rsidRPr="00E908F1" w:rsidRDefault="00F847B3" w:rsidP="00F847B3">
      <w:pPr>
        <w:pStyle w:val="Akapitzlist"/>
        <w:numPr>
          <w:ilvl w:val="0"/>
          <w:numId w:val="11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 realizację przedmiotu umowy w pełnym zakresie Zamawiający zobowiązuje się zapłacić Wykonawcy, zgodnie ze złożoną ofertą wynagrodzenie w łącznej kwocie ……………… zł brutto /słownie: …………………. zł/. W tym:</w:t>
      </w:r>
    </w:p>
    <w:p w14:paraId="79DF011B" w14:textId="77777777" w:rsidR="00F847B3" w:rsidRPr="00E908F1" w:rsidRDefault="00F847B3" w:rsidP="00F847B3">
      <w:pPr>
        <w:pStyle w:val="Akapitzlist"/>
        <w:numPr>
          <w:ilvl w:val="0"/>
          <w:numId w:val="120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Etap I w kwocie ……………… zł brutto /słownie: …………………. zł/. </w:t>
      </w:r>
    </w:p>
    <w:p w14:paraId="7B3A60FE" w14:textId="77777777" w:rsidR="00F847B3" w:rsidRPr="00E908F1" w:rsidRDefault="00F847B3" w:rsidP="00F847B3">
      <w:pPr>
        <w:pStyle w:val="Akapitzlist"/>
        <w:numPr>
          <w:ilvl w:val="0"/>
          <w:numId w:val="120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Etap II w kwocie ……………… zł brutto /słownie: …………………. zł/. </w:t>
      </w:r>
    </w:p>
    <w:p w14:paraId="09A7D79A" w14:textId="77777777" w:rsidR="00F847B3" w:rsidRPr="00E908F1" w:rsidRDefault="00F847B3" w:rsidP="00F847B3">
      <w:pPr>
        <w:pStyle w:val="Akapitzlist"/>
        <w:numPr>
          <w:ilvl w:val="0"/>
          <w:numId w:val="11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Kwota, o której mowa w ust. 1  zaspokaja wszelkie roszczenia Wykonawcy wobec Zamawiającego z tytułu wykonania umowy i obejmuje wszelkie koszty związane z jej realizacją.</w:t>
      </w:r>
    </w:p>
    <w:p w14:paraId="0706F502" w14:textId="77777777" w:rsidR="00F847B3" w:rsidRPr="00E908F1" w:rsidRDefault="00F847B3" w:rsidP="00F847B3">
      <w:pPr>
        <w:pStyle w:val="Akapitzlist"/>
        <w:numPr>
          <w:ilvl w:val="0"/>
          <w:numId w:val="11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Zapłata za wykonanie danego etapu przedmiotu umowy zostanie uregulowana przelewem w terminie 14 dni od daty dostarczenia faktury VAT po podpisaniu protokołu odbioru i dostarczeniu dokumentów, o których mowa w § 4 ust. 11.</w:t>
      </w:r>
    </w:p>
    <w:p w14:paraId="30F1FAD6" w14:textId="77777777" w:rsidR="00F847B3" w:rsidRPr="00E908F1" w:rsidRDefault="00F847B3" w:rsidP="00F847B3">
      <w:pPr>
        <w:pStyle w:val="Akapitzlist"/>
        <w:numPr>
          <w:ilvl w:val="0"/>
          <w:numId w:val="11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Zapłata nastąpi na rachunek bankowy Wykonawcy ……………………………………..</w:t>
      </w:r>
    </w:p>
    <w:p w14:paraId="4E30A48E" w14:textId="77777777" w:rsidR="00F847B3" w:rsidRPr="00E908F1" w:rsidRDefault="00F847B3" w:rsidP="00F847B3">
      <w:pPr>
        <w:pStyle w:val="Akapitzlist"/>
        <w:numPr>
          <w:ilvl w:val="0"/>
          <w:numId w:val="11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 datę zapłaty uważa się dzień obciążenia rachunku bankowego Zamawiającego.</w:t>
      </w:r>
    </w:p>
    <w:p w14:paraId="3B25B9FF" w14:textId="77777777" w:rsidR="00F847B3" w:rsidRPr="00E908F1" w:rsidRDefault="00F847B3" w:rsidP="00F847B3">
      <w:pPr>
        <w:pStyle w:val="Akapitzlist"/>
        <w:numPr>
          <w:ilvl w:val="0"/>
          <w:numId w:val="1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08F1"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określone w ust. 1 wynagrodzenie, obejmuje wszystkie koszty związane z realizacją przedmiotu zamówienia. </w:t>
      </w:r>
    </w:p>
    <w:p w14:paraId="315D4062" w14:textId="77777777" w:rsidR="00F847B3" w:rsidRPr="00E908F1" w:rsidRDefault="00F847B3" w:rsidP="00F847B3">
      <w:pPr>
        <w:pStyle w:val="Akapitzlist"/>
        <w:numPr>
          <w:ilvl w:val="0"/>
          <w:numId w:val="1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0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Wynagrodzenie Wykonawcy współfinansowane jest ze środków Unii Europejskiej w ramach Europejskiego Funduszu Społecznego.</w:t>
      </w:r>
    </w:p>
    <w:p w14:paraId="617BB3C9" w14:textId="77777777" w:rsidR="00F847B3" w:rsidRPr="00E908F1" w:rsidRDefault="00F847B3" w:rsidP="00F847B3">
      <w:pPr>
        <w:spacing w:line="240" w:lineRule="atLeast"/>
        <w:rPr>
          <w:rFonts w:eastAsia="Times New Roman" w:cs="Times New Roman"/>
          <w:color w:val="000000"/>
          <w:u w:val="single"/>
        </w:rPr>
      </w:pPr>
    </w:p>
    <w:p w14:paraId="61AD0B19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§ 8</w:t>
      </w:r>
    </w:p>
    <w:p w14:paraId="468F9932" w14:textId="77777777" w:rsidR="00F847B3" w:rsidRPr="00E908F1" w:rsidRDefault="00F847B3" w:rsidP="00F847B3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Kary umowne/odstąpienie od umowy</w:t>
      </w:r>
    </w:p>
    <w:p w14:paraId="0DF4E836" w14:textId="77777777" w:rsidR="00F847B3" w:rsidRPr="00E908F1" w:rsidRDefault="00F847B3" w:rsidP="00F847B3">
      <w:pPr>
        <w:jc w:val="center"/>
        <w:rPr>
          <w:rFonts w:cs="Times New Roman"/>
          <w:b/>
        </w:rPr>
      </w:pPr>
    </w:p>
    <w:p w14:paraId="077D1951" w14:textId="77777777" w:rsidR="00F847B3" w:rsidRPr="00E908F1" w:rsidRDefault="00F847B3" w:rsidP="00F847B3">
      <w:pPr>
        <w:pStyle w:val="Akapitzlist"/>
        <w:numPr>
          <w:ilvl w:val="0"/>
          <w:numId w:val="1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E908F1">
        <w:rPr>
          <w:rFonts w:ascii="Times New Roman" w:hAnsi="Times New Roman" w:cs="Times New Roman"/>
          <w:sz w:val="24"/>
        </w:rPr>
        <w:t>W przypadku nie dotrzymania terminu realizacji przedmiotu umowy z przyczyn leżących po stronie Wykonawcy, Wykonawca zobowiązany będzie do zapłaty na rzecz Zamawiającego kary umownej w wysokości 1,5% wynagrodzenia łącznego brutto, określonego w § 7 ust. 1, za każdy dzień opóźnienia.</w:t>
      </w:r>
    </w:p>
    <w:p w14:paraId="6540E6A8" w14:textId="77777777" w:rsidR="00F847B3" w:rsidRPr="00E908F1" w:rsidRDefault="00F847B3" w:rsidP="00F847B3">
      <w:pPr>
        <w:pStyle w:val="Akapitzlist"/>
        <w:numPr>
          <w:ilvl w:val="0"/>
          <w:numId w:val="111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Jeżeli Wykonawca wykona zamówienie w sposób nienależyty lub odstąpi od wykonania przedmiotu  zamówienia z przyczyn leżących po stronie Wykonawcy, Zamawiający obciąży Wykonawcę karą umowną w wysokości 10 % wartości wynagrodzenia łącznego brutto, określonego w § 7 ust. 1.</w:t>
      </w:r>
    </w:p>
    <w:p w14:paraId="05DD97A6" w14:textId="77777777" w:rsidR="00F847B3" w:rsidRPr="00E908F1" w:rsidRDefault="00F847B3" w:rsidP="00F847B3">
      <w:pPr>
        <w:pStyle w:val="Akapitzlist"/>
        <w:numPr>
          <w:ilvl w:val="0"/>
          <w:numId w:val="111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Wykonawca upoważnia Zamawiającego do potrącenia z należnego Wykonawcy wynagrodzenia kary umownej, o której mowa w ust. 1 i 2.</w:t>
      </w:r>
    </w:p>
    <w:p w14:paraId="210F5BE7" w14:textId="77777777" w:rsidR="00F847B3" w:rsidRPr="00E908F1" w:rsidRDefault="00F847B3" w:rsidP="00F847B3">
      <w:pPr>
        <w:pStyle w:val="Akapitzlist"/>
        <w:numPr>
          <w:ilvl w:val="0"/>
          <w:numId w:val="111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14:paraId="654560EB" w14:textId="77777777" w:rsidR="00F847B3" w:rsidRPr="00E908F1" w:rsidRDefault="00F847B3" w:rsidP="00F847B3">
      <w:pPr>
        <w:pStyle w:val="Akapitzlist"/>
        <w:numPr>
          <w:ilvl w:val="0"/>
          <w:numId w:val="111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lastRenderedPageBreak/>
        <w:t>W przypadku stwierdzenia rażących naruszeń umowy przez Wykonawcę, Zamawiający może odstąpić od umowy lub rozwiązać ją w trybie natychmiastowym, bez możliwości roszczeń finansowych Wykonawcy z tego tytułu. Na równi z rażącym nienależytym wykonaniem umowy poczytuje się złożenie przez Wykonawcę fałszywych, podrobionych lub stwierdzających nieprawdę dokumentów w celu uzyskania niniejszego zamówienia lub zapłaty za wykonanie przedmiotu umowy.</w:t>
      </w:r>
    </w:p>
    <w:p w14:paraId="31A3F376" w14:textId="77777777" w:rsidR="00F847B3" w:rsidRPr="00E908F1" w:rsidRDefault="00F847B3" w:rsidP="00F847B3">
      <w:pPr>
        <w:pStyle w:val="Akapitzlist"/>
        <w:numPr>
          <w:ilvl w:val="0"/>
          <w:numId w:val="111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rozwiązania umowy w trybie opisanym w ust. 5, Zamawiający obciąży Wykonawcę karą umowną w wysokości 10% wartości łącznego wynagrodzenia brutto, określonego w § 7 ust. 1.</w:t>
      </w:r>
    </w:p>
    <w:p w14:paraId="79BFB268" w14:textId="77777777" w:rsidR="00F847B3" w:rsidRPr="00E908F1" w:rsidRDefault="00F847B3" w:rsidP="00F847B3">
      <w:pPr>
        <w:pStyle w:val="Akapitzlist"/>
        <w:numPr>
          <w:ilvl w:val="0"/>
          <w:numId w:val="111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Zamawiający zastrzega sobie prawo wizytacji przebiegu kursu w każdym czasie, badania jego efektywności, frekwencji uczestników oraz prawo wglądu do dokumentów związanych z realizacją kursu.</w:t>
      </w:r>
    </w:p>
    <w:p w14:paraId="4A2C36FE" w14:textId="77777777" w:rsidR="00F847B3" w:rsidRPr="00E908F1" w:rsidRDefault="00F847B3" w:rsidP="00F847B3">
      <w:pPr>
        <w:pStyle w:val="Akapitzlist"/>
        <w:numPr>
          <w:ilvl w:val="0"/>
          <w:numId w:val="111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Ponadto Zamawiający zastrzega sobie:</w:t>
      </w:r>
    </w:p>
    <w:p w14:paraId="1D4687D1" w14:textId="77777777" w:rsidR="00F847B3" w:rsidRPr="00E908F1" w:rsidRDefault="00F847B3" w:rsidP="00F847B3">
      <w:pPr>
        <w:pStyle w:val="Akapitzlist"/>
        <w:numPr>
          <w:ilvl w:val="0"/>
          <w:numId w:val="112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prawo do odstąpienia od umowy ze skutkiem natychmiastowym  w przypadku przerwania, zawieszenia lub prowadzenia zajęć niezgodnie z programem, harmonogramem, ustaleniami stron;</w:t>
      </w:r>
    </w:p>
    <w:p w14:paraId="35D512BA" w14:textId="77777777" w:rsidR="00F847B3" w:rsidRPr="00E908F1" w:rsidRDefault="00F847B3" w:rsidP="00F847B3">
      <w:pPr>
        <w:pStyle w:val="Akapitzlist"/>
        <w:numPr>
          <w:ilvl w:val="0"/>
          <w:numId w:val="112"/>
        </w:numPr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prawo do odstąpienia od umowy po uprzednim jednorazowym pisemnym wezwaniu Wykonawcy do usunięcia uchybień w dodatkowym terminie.</w:t>
      </w:r>
    </w:p>
    <w:p w14:paraId="4A3C2D15" w14:textId="77777777" w:rsidR="00F847B3" w:rsidRPr="00E908F1" w:rsidRDefault="00F847B3" w:rsidP="00F847B3">
      <w:pPr>
        <w:jc w:val="both"/>
        <w:rPr>
          <w:rFonts w:cs="Times New Roman"/>
        </w:rPr>
      </w:pPr>
    </w:p>
    <w:p w14:paraId="019A4B5C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749BBE7" w14:textId="77777777" w:rsidR="00F847B3" w:rsidRPr="00E908F1" w:rsidRDefault="00F847B3" w:rsidP="00F847B3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Ogólne postanowienia umowy</w:t>
      </w:r>
    </w:p>
    <w:p w14:paraId="02BA383B" w14:textId="77777777" w:rsidR="00F847B3" w:rsidRPr="00E908F1" w:rsidRDefault="00F847B3" w:rsidP="00F847B3">
      <w:pPr>
        <w:jc w:val="center"/>
        <w:rPr>
          <w:rFonts w:cs="Times New Roman"/>
          <w:b/>
        </w:rPr>
      </w:pPr>
    </w:p>
    <w:p w14:paraId="3D0BEDF6" w14:textId="77777777" w:rsidR="00F847B3" w:rsidRPr="00E908F1" w:rsidRDefault="00F847B3" w:rsidP="00F847B3">
      <w:pPr>
        <w:pStyle w:val="Akapitzlist"/>
        <w:numPr>
          <w:ilvl w:val="0"/>
          <w:numId w:val="113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Ewentualne spory, które mogą wynikać ze stosowania niniejszej umowy rozstrzygnie sąd właściwy dla siedziby Zamawiającego.</w:t>
      </w:r>
    </w:p>
    <w:p w14:paraId="0DB4D33F" w14:textId="77777777" w:rsidR="00F847B3" w:rsidRPr="00E908F1" w:rsidRDefault="00F847B3" w:rsidP="00F847B3">
      <w:pPr>
        <w:pStyle w:val="Akapitzlist"/>
        <w:numPr>
          <w:ilvl w:val="0"/>
          <w:numId w:val="113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Wszelkie uzupełnienia w treści niniejszej umowy wymagają formy pisemnej, w postaci aneksu, pod rygorem nieważności.</w:t>
      </w:r>
    </w:p>
    <w:p w14:paraId="6D18D4A7" w14:textId="77777777" w:rsidR="00F847B3" w:rsidRPr="00E908F1" w:rsidRDefault="00F847B3" w:rsidP="00F847B3">
      <w:pPr>
        <w:pStyle w:val="Akapitzlist"/>
        <w:numPr>
          <w:ilvl w:val="0"/>
          <w:numId w:val="113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6CA2F06B" w14:textId="77777777" w:rsidR="00F847B3" w:rsidRPr="00E908F1" w:rsidRDefault="00F847B3" w:rsidP="00F847B3">
      <w:pPr>
        <w:pStyle w:val="Akapitzlist"/>
        <w:numPr>
          <w:ilvl w:val="0"/>
          <w:numId w:val="113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Zakazuje się istotnych zmian postanowień zawartej umowy w stosunku do treści oferty, na podstawie której dokonano wyboru Wykonawcy.</w:t>
      </w:r>
    </w:p>
    <w:p w14:paraId="41EE2C7C" w14:textId="77777777" w:rsidR="00F847B3" w:rsidRPr="00E908F1" w:rsidRDefault="00F847B3" w:rsidP="00F847B3">
      <w:pPr>
        <w:rPr>
          <w:rFonts w:cs="Times New Roman"/>
        </w:rPr>
      </w:pPr>
    </w:p>
    <w:p w14:paraId="692D7560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FFCC609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5F8CB" w14:textId="77777777" w:rsidR="00F847B3" w:rsidRPr="00E908F1" w:rsidRDefault="00F847B3" w:rsidP="00F847B3">
      <w:pPr>
        <w:jc w:val="both"/>
        <w:rPr>
          <w:rFonts w:cs="Times New Roman"/>
        </w:rPr>
      </w:pPr>
      <w:r w:rsidRPr="00E908F1">
        <w:rPr>
          <w:rFonts w:cs="Times New Roman"/>
        </w:rPr>
        <w:t>W sprawach nieuregulowanych niniejszą umową mają zastosowanie przepisy ustawy z dnia 23 kwietnia 1964 r. Kodeks cywilny (t.j. Dz. U. z 2017 r., poz. 459).</w:t>
      </w:r>
    </w:p>
    <w:p w14:paraId="6A66866B" w14:textId="77777777" w:rsidR="00F847B3" w:rsidRPr="00E908F1" w:rsidRDefault="00F847B3" w:rsidP="00F847B3">
      <w:pPr>
        <w:jc w:val="both"/>
        <w:rPr>
          <w:rFonts w:cs="Times New Roman"/>
        </w:rPr>
      </w:pPr>
    </w:p>
    <w:p w14:paraId="7A3FAEAE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D340E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2FE31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E5014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2E489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62A5E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446BE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FBAC4C2" w14:textId="77777777" w:rsidR="00F847B3" w:rsidRPr="00E908F1" w:rsidRDefault="00F847B3" w:rsidP="00F847B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B293C" w14:textId="77777777" w:rsidR="00F847B3" w:rsidRPr="00E908F1" w:rsidRDefault="00F847B3" w:rsidP="00F847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Umowa została sporządzona w trzech jednobrzmiących egzemplarzach: 2 dla Zamawiającego oraz 1 dla Wykonawcy.</w:t>
      </w:r>
    </w:p>
    <w:p w14:paraId="7C09A5B4" w14:textId="77777777" w:rsidR="00F847B3" w:rsidRPr="00E908F1" w:rsidRDefault="00F847B3" w:rsidP="00F847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26F277" w14:textId="77777777" w:rsidR="00F847B3" w:rsidRPr="00E908F1" w:rsidRDefault="00F847B3" w:rsidP="00F847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8F1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06306D51" w14:textId="77777777" w:rsidR="00F847B3" w:rsidRPr="00E908F1" w:rsidRDefault="00F847B3" w:rsidP="00F847B3">
      <w:pPr>
        <w:pStyle w:val="Akapitzlist"/>
        <w:numPr>
          <w:ilvl w:val="0"/>
          <w:numId w:val="11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harmonogram realizacji kursu.</w:t>
      </w:r>
    </w:p>
    <w:p w14:paraId="0ADE64BE" w14:textId="77777777" w:rsidR="00F847B3" w:rsidRPr="00E908F1" w:rsidRDefault="00F847B3" w:rsidP="00F847B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0CB75DD" w14:textId="77777777" w:rsidR="00F847B3" w:rsidRPr="00E908F1" w:rsidRDefault="00F847B3" w:rsidP="00F847B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908F1">
        <w:rPr>
          <w:rFonts w:ascii="Times New Roman" w:hAnsi="Times New Roman" w:cs="Times New Roman"/>
        </w:rPr>
        <w:t xml:space="preserve">                 </w:t>
      </w:r>
      <w:r w:rsidRPr="00E908F1">
        <w:rPr>
          <w:rFonts w:ascii="Times New Roman" w:hAnsi="Times New Roman" w:cs="Times New Roman"/>
          <w:b/>
        </w:rPr>
        <w:t>ZAMAWIAJĄCY                                                          WYKONAWCA</w:t>
      </w:r>
    </w:p>
    <w:p w14:paraId="68755289" w14:textId="77777777" w:rsidR="00F847B3" w:rsidRPr="00E908F1" w:rsidRDefault="00F847B3" w:rsidP="00F847B3">
      <w:pPr>
        <w:tabs>
          <w:tab w:val="left" w:pos="5355"/>
        </w:tabs>
        <w:rPr>
          <w:rFonts w:cs="Times New Roman"/>
        </w:rPr>
      </w:pPr>
      <w:r w:rsidRPr="00E908F1">
        <w:rPr>
          <w:rFonts w:cs="Times New Roman"/>
        </w:rPr>
        <w:tab/>
      </w:r>
    </w:p>
    <w:p w14:paraId="77EC34E6" w14:textId="77777777" w:rsidR="00F847B3" w:rsidRPr="00E908F1" w:rsidRDefault="00F847B3" w:rsidP="00F847B3">
      <w:pPr>
        <w:rPr>
          <w:rFonts w:cs="Times New Roman"/>
        </w:rPr>
      </w:pPr>
    </w:p>
    <w:p w14:paraId="3BB6414F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59F440F3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0A6C8E89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01A4D299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2B2FED3B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68ACCC5F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482938FB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707BDCE2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5AD5B2ED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533E0C6E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0E6FCC1A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71F5C9C0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7D49AF73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0EDCD3C7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48B53CA7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6BE4B7D2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406CD55F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2A426E83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519658A0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0FD2E571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28B8E86F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58B9AFA2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6693B45D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4B7B3DCF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51FF08DD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4003D7E2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6E7DCB85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6AF5A606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6CEF25FE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2D917E2E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41A27CC2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1198F459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33E2B3F4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1B1E6545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781FC26F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75730944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t>PROJEKT UMOWY DLA CZĘŚCI IV</w:t>
      </w:r>
    </w:p>
    <w:p w14:paraId="59377A1A" w14:textId="77777777" w:rsidR="00F847B3" w:rsidRPr="00E908F1" w:rsidRDefault="00F847B3" w:rsidP="00F847B3">
      <w:pPr>
        <w:jc w:val="center"/>
        <w:rPr>
          <w:rFonts w:eastAsia="Times New Roman" w:cs="Times New Roman"/>
          <w:u w:val="single"/>
        </w:rPr>
      </w:pPr>
    </w:p>
    <w:p w14:paraId="40540FC9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</w:p>
    <w:p w14:paraId="73EE71C6" w14:textId="77777777" w:rsidR="00F847B3" w:rsidRPr="00E908F1" w:rsidRDefault="00F847B3" w:rsidP="00F847B3">
      <w:pPr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Umowa nr………….. 2018</w:t>
      </w:r>
    </w:p>
    <w:p w14:paraId="1D8FBE61" w14:textId="77777777" w:rsidR="00F847B3" w:rsidRPr="00E908F1" w:rsidRDefault="00F847B3" w:rsidP="00F847B3">
      <w:pPr>
        <w:rPr>
          <w:rFonts w:eastAsia="Times New Roman" w:cs="Times New Roman"/>
          <w:u w:val="single"/>
        </w:rPr>
      </w:pPr>
    </w:p>
    <w:p w14:paraId="2E87560C" w14:textId="77777777" w:rsidR="00F847B3" w:rsidRPr="00E908F1" w:rsidRDefault="00F847B3" w:rsidP="00F847B3">
      <w:pPr>
        <w:pStyle w:val="Tekstpodstawowy"/>
        <w:tabs>
          <w:tab w:val="left" w:pos="191"/>
        </w:tabs>
        <w:ind w:left="-11"/>
        <w:jc w:val="both"/>
        <w:rPr>
          <w:rFonts w:cs="Times New Roman"/>
        </w:rPr>
      </w:pPr>
      <w:r w:rsidRPr="00E908F1">
        <w:rPr>
          <w:rFonts w:cs="Times New Roman"/>
        </w:rPr>
        <w:t>Zawarta w dniu ............ r., pomiędzy Powiatem Wielickim - Zespołem Szkół w Gdowie, 32-420 Gdów 405 NIP: 683-14-23-491, reprezentowanym przez :</w:t>
      </w:r>
    </w:p>
    <w:p w14:paraId="18FCD6CA" w14:textId="77777777" w:rsidR="00F847B3" w:rsidRPr="00E908F1" w:rsidRDefault="00F847B3" w:rsidP="00F847B3">
      <w:pPr>
        <w:pStyle w:val="Tekstpodstawowy"/>
        <w:tabs>
          <w:tab w:val="left" w:pos="191"/>
        </w:tabs>
        <w:ind w:left="-11"/>
        <w:jc w:val="both"/>
        <w:rPr>
          <w:rFonts w:cs="Times New Roman"/>
        </w:rPr>
      </w:pPr>
    </w:p>
    <w:p w14:paraId="36C8C159" w14:textId="77777777" w:rsidR="00F847B3" w:rsidRPr="00E908F1" w:rsidRDefault="00F847B3" w:rsidP="00F847B3">
      <w:pPr>
        <w:tabs>
          <w:tab w:val="left" w:pos="191"/>
        </w:tabs>
        <w:ind w:left="-11"/>
        <w:jc w:val="both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>1. Dyrektora Zespołu Szkół w Gdowie - ………………………………..</w:t>
      </w:r>
    </w:p>
    <w:p w14:paraId="4EAE557D" w14:textId="77777777" w:rsidR="00F847B3" w:rsidRPr="00E908F1" w:rsidRDefault="00F847B3" w:rsidP="00F847B3">
      <w:pPr>
        <w:tabs>
          <w:tab w:val="left" w:pos="191"/>
        </w:tabs>
        <w:ind w:left="-11"/>
        <w:jc w:val="both"/>
        <w:rPr>
          <w:rFonts w:cs="Times New Roman"/>
        </w:rPr>
      </w:pPr>
    </w:p>
    <w:p w14:paraId="1112744E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 xml:space="preserve">zwanym dalej </w:t>
      </w:r>
      <w:r w:rsidRPr="00E908F1">
        <w:rPr>
          <w:rFonts w:cs="Times New Roman"/>
          <w:b/>
        </w:rPr>
        <w:t>Zamawiającym</w:t>
      </w:r>
      <w:r w:rsidRPr="00E908F1">
        <w:rPr>
          <w:rFonts w:cs="Times New Roman"/>
        </w:rPr>
        <w:t>,</w:t>
      </w:r>
    </w:p>
    <w:p w14:paraId="0C048A4A" w14:textId="77777777" w:rsidR="00F847B3" w:rsidRPr="00E908F1" w:rsidRDefault="00F847B3" w:rsidP="00F847B3">
      <w:pPr>
        <w:rPr>
          <w:rFonts w:cs="Times New Roman"/>
        </w:rPr>
      </w:pPr>
    </w:p>
    <w:p w14:paraId="2539E3F8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>a</w:t>
      </w:r>
    </w:p>
    <w:p w14:paraId="38EB6594" w14:textId="77777777" w:rsidR="00F847B3" w:rsidRPr="00E908F1" w:rsidRDefault="00F847B3" w:rsidP="00F847B3">
      <w:pPr>
        <w:rPr>
          <w:rFonts w:cs="Times New Roman"/>
        </w:rPr>
      </w:pPr>
    </w:p>
    <w:p w14:paraId="39A4B95B" w14:textId="77777777" w:rsidR="00F847B3" w:rsidRPr="00E908F1" w:rsidRDefault="00F847B3" w:rsidP="00F847B3">
      <w:pPr>
        <w:rPr>
          <w:rFonts w:cs="Times New Roman"/>
          <w:b/>
        </w:rPr>
      </w:pPr>
      <w:r w:rsidRPr="00E908F1">
        <w:rPr>
          <w:rFonts w:cs="Times New Roman"/>
          <w:b/>
        </w:rPr>
        <w:t>……………………………….</w:t>
      </w:r>
    </w:p>
    <w:p w14:paraId="7F67A2AF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>z siedzibą: ……………………………..</w:t>
      </w:r>
    </w:p>
    <w:p w14:paraId="45D9107B" w14:textId="77777777" w:rsidR="00F847B3" w:rsidRPr="00E908F1" w:rsidRDefault="00F847B3" w:rsidP="00F847B3">
      <w:pPr>
        <w:rPr>
          <w:rFonts w:cs="Times New Roman"/>
        </w:rPr>
      </w:pPr>
      <w:r w:rsidRPr="00E908F1">
        <w:rPr>
          <w:rFonts w:cs="Times New Roman"/>
        </w:rPr>
        <w:t xml:space="preserve">zwanym dalej </w:t>
      </w:r>
      <w:r w:rsidRPr="00E908F1">
        <w:rPr>
          <w:rFonts w:cs="Times New Roman"/>
          <w:b/>
        </w:rPr>
        <w:t>Wykonawcą</w:t>
      </w:r>
      <w:r w:rsidRPr="00E908F1">
        <w:rPr>
          <w:rFonts w:cs="Times New Roman"/>
        </w:rPr>
        <w:t>.</w:t>
      </w:r>
    </w:p>
    <w:p w14:paraId="335A10BB" w14:textId="77777777" w:rsidR="00F847B3" w:rsidRPr="00E908F1" w:rsidRDefault="00F847B3" w:rsidP="00F847B3">
      <w:pPr>
        <w:rPr>
          <w:rFonts w:cs="Times New Roman"/>
        </w:rPr>
      </w:pPr>
    </w:p>
    <w:p w14:paraId="2140ABCE" w14:textId="77777777" w:rsidR="00F847B3" w:rsidRPr="00E908F1" w:rsidRDefault="00F847B3" w:rsidP="00F847B3">
      <w:pPr>
        <w:jc w:val="both"/>
        <w:rPr>
          <w:rFonts w:cs="Times New Roman"/>
        </w:rPr>
      </w:pPr>
    </w:p>
    <w:p w14:paraId="490BB775" w14:textId="77777777" w:rsidR="00F847B3" w:rsidRPr="00E908F1" w:rsidRDefault="00F847B3" w:rsidP="00F847B3">
      <w:pPr>
        <w:jc w:val="both"/>
        <w:rPr>
          <w:rFonts w:cs="Times New Roman"/>
        </w:rPr>
      </w:pPr>
      <w:r w:rsidRPr="00E908F1">
        <w:rPr>
          <w:rFonts w:cs="Times New Roman"/>
        </w:rPr>
        <w:t>Strony zawierają umowę w sprawie udzielenia zamówienia publicznego</w:t>
      </w:r>
      <w:r w:rsidRPr="00E908F1">
        <w:rPr>
          <w:rFonts w:cs="Times New Roman"/>
          <w:color w:val="000000"/>
        </w:rPr>
        <w:t xml:space="preserve"> na usługi społeczne na podstawie art. 138o ustawy z dnia 29 stycznia 2004 r. Prawo zamówień publicznych (t.j. Dz. U. z 2017 r., poz. 1579),</w:t>
      </w:r>
    </w:p>
    <w:p w14:paraId="6189D121" w14:textId="77777777" w:rsidR="00F847B3" w:rsidRPr="00E908F1" w:rsidRDefault="00F847B3" w:rsidP="00F847B3">
      <w:pPr>
        <w:jc w:val="both"/>
        <w:rPr>
          <w:rFonts w:cs="Times New Roman"/>
        </w:rPr>
      </w:pPr>
    </w:p>
    <w:p w14:paraId="7F28BFB8" w14:textId="77777777" w:rsidR="00F847B3" w:rsidRPr="00E908F1" w:rsidRDefault="00F847B3" w:rsidP="00F847B3">
      <w:pPr>
        <w:jc w:val="both"/>
        <w:rPr>
          <w:rFonts w:cs="Times New Roman"/>
        </w:rPr>
      </w:pPr>
      <w:r w:rsidRPr="00E908F1">
        <w:rPr>
          <w:rFonts w:cs="Times New Roman"/>
        </w:rPr>
        <w:t>o następującej treści:</w:t>
      </w:r>
    </w:p>
    <w:p w14:paraId="594FE2CA" w14:textId="77777777" w:rsidR="00F847B3" w:rsidRPr="00E908F1" w:rsidRDefault="00F847B3" w:rsidP="00F847B3">
      <w:pPr>
        <w:rPr>
          <w:rFonts w:eastAsia="Times New Roman" w:cs="Times New Roman"/>
          <w:u w:val="single"/>
        </w:rPr>
      </w:pPr>
    </w:p>
    <w:p w14:paraId="68BC3D6A" w14:textId="77777777" w:rsidR="00F847B3" w:rsidRPr="00E908F1" w:rsidRDefault="00F847B3" w:rsidP="00F847B3">
      <w:pPr>
        <w:rPr>
          <w:rFonts w:eastAsia="Times New Roman" w:cs="Times New Roman"/>
          <w:u w:val="single"/>
        </w:rPr>
      </w:pPr>
    </w:p>
    <w:p w14:paraId="188D0A24" w14:textId="77777777" w:rsidR="00F847B3" w:rsidRPr="00E908F1" w:rsidRDefault="00F847B3" w:rsidP="00F847B3">
      <w:pPr>
        <w:tabs>
          <w:tab w:val="left" w:pos="-284"/>
        </w:tabs>
        <w:spacing w:line="100" w:lineRule="atLeast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</w:t>
      </w:r>
    </w:p>
    <w:p w14:paraId="75CAB980" w14:textId="77777777" w:rsidR="00F847B3" w:rsidRPr="00E908F1" w:rsidRDefault="00F847B3" w:rsidP="00F847B3">
      <w:pPr>
        <w:rPr>
          <w:rFonts w:eastAsia="Times New Roman" w:cs="Times New Roman"/>
          <w:u w:val="single"/>
        </w:rPr>
      </w:pPr>
    </w:p>
    <w:p w14:paraId="7D3B6D11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Zamawiający zleca, a Wykonawca zobowiązuje się w ramach niniejszej umowy do przeprowadzenia kursu przygotowawczego dla kandydatów na wychowawców wypoczynku dla uczniów i uczennic Zespołu Szkół w Gdowie, w ramach realizacji IV części zamówienia na usługi społeczne.</w:t>
      </w:r>
    </w:p>
    <w:p w14:paraId="6BD411E5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Przedmiot umowy jest współfinansowany ze środków Unii Europejskiej w  ramach projektu pn.:</w:t>
      </w:r>
      <w:r w:rsidRPr="00E908F1">
        <w:rPr>
          <w:rFonts w:eastAsia="Calibri" w:cs="Times New Roman"/>
          <w:lang w:eastAsia="en-US"/>
        </w:rPr>
        <w:t xml:space="preserve"> ,,</w:t>
      </w:r>
      <w:r w:rsidRPr="00E908F1">
        <w:rPr>
          <w:rFonts w:cs="Times New Roman"/>
        </w:rPr>
        <w:t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2014-2020.</w:t>
      </w:r>
    </w:p>
    <w:p w14:paraId="41BF6D9C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Liczba kursantów wynosi </w:t>
      </w:r>
      <w:r w:rsidRPr="0084421D">
        <w:rPr>
          <w:rFonts w:cs="Times New Roman"/>
        </w:rPr>
        <w:t>60 osób</w:t>
      </w:r>
      <w:r>
        <w:rPr>
          <w:rFonts w:cs="Times New Roman"/>
        </w:rPr>
        <w:t>, podzielonych na dwie grupy po 30 osób.</w:t>
      </w:r>
    </w:p>
    <w:p w14:paraId="67DCD768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Łączna liczba godzin  wynosi 36.</w:t>
      </w:r>
    </w:p>
    <w:p w14:paraId="1E40938A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Wykonawca oświadcza, że przedmiot umowy zostanie zrealizowany zgodnie z wymogami </w:t>
      </w: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określonymi w załączniku nr 8 do Rozporządzenia Ministra Edukacji Narodowej w sprawie wypoczynku dzieci i młodzieży z dnia 30 marca 2016 r. (Dz.U. z 2016 r. poz. 452) i Rozporządzeniu Ministra Edukacji Narodowej w sprawie wypoczynku dzieci i młodzieży z dnia 30 marca 2016 r. (Dz.U. z 2016 r. poz. 452) </w:t>
      </w:r>
    </w:p>
    <w:p w14:paraId="2E68D80C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Wykonawca oświadcza, że spełnia wszelkie wymogi, jakie zgodnie z powszechnie obowiązującymi przepisami prawa są konieczne dla wykonania przedmiotu niniejszej umowy, w szczególności, że zgodę właściwego Kuratora Oświaty na organizowanie kursów przygotowawczych dla kandydatów na wychowawców wypoczynku</w:t>
      </w:r>
    </w:p>
    <w:p w14:paraId="0734FFB5" w14:textId="77777777" w:rsidR="00F847B3" w:rsidRPr="00E908F1" w:rsidRDefault="00F847B3" w:rsidP="00F847B3">
      <w:pPr>
        <w:widowControl/>
        <w:numPr>
          <w:ilvl w:val="0"/>
          <w:numId w:val="7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Ogłoszenie wraz z integralnymi załącznikami, ze złożoną ofertą z dnia……….. stanowią uzupełnienie niniejszej umowy w elementach nieuregulowanych jej zapisami i mają moc obowiązującą strony.</w:t>
      </w:r>
    </w:p>
    <w:p w14:paraId="174270D6" w14:textId="77777777" w:rsidR="00F847B3" w:rsidRPr="00E908F1" w:rsidRDefault="00F847B3" w:rsidP="00F847B3">
      <w:pPr>
        <w:tabs>
          <w:tab w:val="left" w:pos="-284"/>
        </w:tabs>
        <w:spacing w:line="100" w:lineRule="atLeast"/>
        <w:jc w:val="center"/>
        <w:rPr>
          <w:rFonts w:cs="Times New Roman"/>
          <w:b/>
        </w:rPr>
      </w:pPr>
    </w:p>
    <w:p w14:paraId="6AEF906A" w14:textId="77777777" w:rsidR="00F847B3" w:rsidRPr="00E908F1" w:rsidRDefault="00F847B3" w:rsidP="00F847B3">
      <w:pPr>
        <w:tabs>
          <w:tab w:val="left" w:pos="-284"/>
        </w:tabs>
        <w:spacing w:line="100" w:lineRule="atLeast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2</w:t>
      </w:r>
    </w:p>
    <w:p w14:paraId="03842813" w14:textId="77777777" w:rsidR="00F847B3" w:rsidRPr="00E908F1" w:rsidRDefault="00F847B3" w:rsidP="00F847B3">
      <w:pPr>
        <w:tabs>
          <w:tab w:val="left" w:pos="-284"/>
        </w:tabs>
        <w:spacing w:line="100" w:lineRule="atLeast"/>
        <w:jc w:val="both"/>
        <w:rPr>
          <w:rFonts w:cs="Times New Roman"/>
        </w:rPr>
      </w:pPr>
    </w:p>
    <w:p w14:paraId="0002143C" w14:textId="77777777" w:rsidR="00F847B3" w:rsidRPr="00E908F1" w:rsidRDefault="00F847B3" w:rsidP="00F847B3">
      <w:pPr>
        <w:pStyle w:val="Akapitzlist"/>
        <w:numPr>
          <w:ilvl w:val="0"/>
          <w:numId w:val="80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Przedmiot zamówienia, objęty niniejszą umową zostanie zrealizowany w </w:t>
      </w:r>
      <w:r>
        <w:rPr>
          <w:rFonts w:ascii="Times New Roman" w:hAnsi="Times New Roman" w:cs="Times New Roman"/>
          <w:sz w:val="24"/>
          <w:szCs w:val="24"/>
        </w:rPr>
        <w:t xml:space="preserve"> dwóch etapavh pierwszy etap od października do 21 grudnia 2018 r., drugi etap od stycznia 2019 r.</w:t>
      </w:r>
      <w:r w:rsidRPr="00E908F1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30 czerwca 2019</w:t>
      </w:r>
      <w:r w:rsidRPr="0084421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CEDF2B" w14:textId="77777777" w:rsidR="00F847B3" w:rsidRPr="00E908F1" w:rsidRDefault="00F847B3" w:rsidP="00F847B3">
      <w:pPr>
        <w:widowControl/>
        <w:numPr>
          <w:ilvl w:val="0"/>
          <w:numId w:val="80"/>
        </w:num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Szczegółowy harmonogram realizacji przedmiotu umowy zaakceptowany przez Zamawiającego stanowi załącznik nr 1 do niniejszej umowy.</w:t>
      </w:r>
    </w:p>
    <w:p w14:paraId="1D545642" w14:textId="77777777" w:rsidR="00F847B3" w:rsidRPr="00E908F1" w:rsidRDefault="00F847B3" w:rsidP="00F847B3">
      <w:pPr>
        <w:pStyle w:val="Akapitzlist"/>
        <w:tabs>
          <w:tab w:val="left" w:pos="-28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77DD6F3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br/>
        <w:t>§ 3</w:t>
      </w:r>
    </w:p>
    <w:p w14:paraId="41AC123A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01440EC5" w14:textId="77777777" w:rsidR="00F847B3" w:rsidRPr="00E908F1" w:rsidRDefault="00F847B3" w:rsidP="00F847B3">
      <w:pPr>
        <w:pStyle w:val="Akapitzlist"/>
        <w:numPr>
          <w:ilvl w:val="0"/>
          <w:numId w:val="8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Do obowiązków Wykonawcy należy przede wszystkim:</w:t>
      </w:r>
    </w:p>
    <w:p w14:paraId="2AF74AEC" w14:textId="77777777" w:rsidR="00F847B3" w:rsidRPr="00E908F1" w:rsidRDefault="00F847B3" w:rsidP="00F847B3">
      <w:pPr>
        <w:pStyle w:val="Akapitzlist"/>
        <w:numPr>
          <w:ilvl w:val="0"/>
          <w:numId w:val="9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zapewnienie sali niezbędnej do realizacji kursu położonej na terenie Powiatu Wielickiego, </w:t>
      </w:r>
    </w:p>
    <w:p w14:paraId="6C0211C8" w14:textId="77777777" w:rsidR="00F847B3" w:rsidRPr="00E908F1" w:rsidRDefault="00F847B3" w:rsidP="00F847B3">
      <w:pPr>
        <w:pStyle w:val="Akapitzlist"/>
        <w:numPr>
          <w:ilvl w:val="0"/>
          <w:numId w:val="9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realizacja kursu zgodnie z programem zawartym w </w:t>
      </w:r>
      <w:r w:rsidRPr="00E908F1">
        <w:rPr>
          <w:rFonts w:ascii="Times New Roman" w:eastAsiaTheme="minorHAnsi" w:hAnsi="Times New Roman" w:cs="Times New Roman"/>
          <w:color w:val="000000"/>
          <w:sz w:val="24"/>
          <w:szCs w:val="24"/>
          <w:lang w:eastAsia="pl-PL"/>
        </w:rPr>
        <w:t xml:space="preserve"> załączniku nr 8 do Rozporządzenia Ministra Edukacji Narodowej w sprawie wypoczynku dzieci i młodzieży z dnia 30 marca 2016 r. (Dz.U. z 2016 r. poz. 452)</w:t>
      </w:r>
    </w:p>
    <w:p w14:paraId="26710707" w14:textId="77777777" w:rsidR="00F847B3" w:rsidRPr="00E908F1" w:rsidRDefault="00F847B3" w:rsidP="00F847B3">
      <w:pPr>
        <w:pStyle w:val="Akapitzlist"/>
        <w:numPr>
          <w:ilvl w:val="0"/>
          <w:numId w:val="9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zapewnienie dostępu do odpowiedniego sprzętu, materiałów dydaktycznych (szkoleniowych),</w:t>
      </w:r>
    </w:p>
    <w:p w14:paraId="59275FD9" w14:textId="77777777" w:rsidR="00F847B3" w:rsidRPr="00E908F1" w:rsidRDefault="00F847B3" w:rsidP="00F847B3">
      <w:pPr>
        <w:pStyle w:val="Akapitzlist"/>
        <w:numPr>
          <w:ilvl w:val="0"/>
          <w:numId w:val="9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przeprowadzenie egzaminu,</w:t>
      </w:r>
    </w:p>
    <w:p w14:paraId="5694EC89" w14:textId="77777777" w:rsidR="00F847B3" w:rsidRPr="00E908F1" w:rsidRDefault="00F847B3" w:rsidP="00F847B3">
      <w:pPr>
        <w:pStyle w:val="Akapitzlist"/>
        <w:numPr>
          <w:ilvl w:val="0"/>
          <w:numId w:val="9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realizacja kursu przez wykwalifikowanych wykładowców, posiadających doświadczenie w prowadzeniu kursów z tematu objętego przedmiotową umową, </w:t>
      </w:r>
    </w:p>
    <w:p w14:paraId="2A432268" w14:textId="77777777" w:rsidR="00F847B3" w:rsidRPr="00E908F1" w:rsidRDefault="00F847B3" w:rsidP="00F847B3">
      <w:pPr>
        <w:pStyle w:val="Akapitzlist"/>
        <w:numPr>
          <w:ilvl w:val="0"/>
          <w:numId w:val="94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 zakończeniu kursu przygotowanie i wręczenie uczestnikom: zaświadczenia o ukończeniu kursu, wydanego zgodnie z obowiązującymi przepisami.</w:t>
      </w:r>
    </w:p>
    <w:p w14:paraId="6C8BB311" w14:textId="77777777" w:rsidR="00F847B3" w:rsidRPr="00E908F1" w:rsidRDefault="00F847B3" w:rsidP="00F847B3">
      <w:pPr>
        <w:pStyle w:val="Akapitzlist"/>
        <w:numPr>
          <w:ilvl w:val="0"/>
          <w:numId w:val="8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ramach promocji przedmiotu umowy Wykonawca zobowiązany jest także do:</w:t>
      </w:r>
    </w:p>
    <w:p w14:paraId="4661715C" w14:textId="77777777" w:rsidR="00F847B3" w:rsidRPr="00E908F1" w:rsidRDefault="00F847B3" w:rsidP="00F847B3">
      <w:pPr>
        <w:pStyle w:val="Akapitzlist"/>
        <w:numPr>
          <w:ilvl w:val="0"/>
          <w:numId w:val="9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oznakowania sal, w których będą odbywały się zajęcia, zgodnie z Wytycznymi dotyczącymi oznaczania projektów,</w:t>
      </w:r>
    </w:p>
    <w:p w14:paraId="2346BCB3" w14:textId="77777777" w:rsidR="00F847B3" w:rsidRPr="00E908F1" w:rsidRDefault="00F847B3" w:rsidP="00F847B3">
      <w:pPr>
        <w:pStyle w:val="Akapitzlist"/>
        <w:numPr>
          <w:ilvl w:val="0"/>
          <w:numId w:val="9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informowania uczestników zajęć o fakcie współfinansowania zajęć ze środków Unii Europejskiej,</w:t>
      </w:r>
    </w:p>
    <w:p w14:paraId="6BC1F68B" w14:textId="77777777" w:rsidR="00F847B3" w:rsidRPr="00E908F1" w:rsidRDefault="00F847B3" w:rsidP="00F847B3">
      <w:pPr>
        <w:pStyle w:val="Akapitzlist"/>
        <w:numPr>
          <w:ilvl w:val="0"/>
          <w:numId w:val="95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stosowania na wszystkich dokumentach  w trakcie wykonywania przedmiotowego zamówienia znaków i logotypów,</w:t>
      </w:r>
    </w:p>
    <w:p w14:paraId="0B1C1255" w14:textId="77777777" w:rsidR="00F847B3" w:rsidRPr="00E908F1" w:rsidRDefault="00F847B3" w:rsidP="00F847B3">
      <w:p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Wzór papieru firmowego zostanie udostępniony Wykonawcy drogą elektroniczną na adres …………………, niezwłocznie po podpisaniu umowy.</w:t>
      </w:r>
    </w:p>
    <w:p w14:paraId="4EF806A4" w14:textId="77777777" w:rsidR="00F847B3" w:rsidRPr="00E908F1" w:rsidRDefault="00F847B3" w:rsidP="00F847B3">
      <w:pPr>
        <w:pStyle w:val="Akapitzlist"/>
        <w:numPr>
          <w:ilvl w:val="0"/>
          <w:numId w:val="8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Wykonawca po zakończeniu kursu przeprowadzi ewaluację za pomocą anonimowych ankiet ewaluacyjnych.</w:t>
      </w:r>
    </w:p>
    <w:p w14:paraId="1C23B186" w14:textId="77777777" w:rsidR="00F847B3" w:rsidRPr="00E908F1" w:rsidRDefault="00F847B3" w:rsidP="00F847B3">
      <w:pPr>
        <w:pStyle w:val="Akapitzlist"/>
        <w:numPr>
          <w:ilvl w:val="0"/>
          <w:numId w:val="89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Wykonawca w terminie 3 dni po zakończeniu realizacji kursu przedstawi Zamawiającemu następujące dokumenty, zatwierdzone przez przedstawiciela Wykonawcy: </w:t>
      </w:r>
    </w:p>
    <w:p w14:paraId="205E2365" w14:textId="77777777" w:rsidR="00F847B3" w:rsidRPr="00E908F1" w:rsidRDefault="00F847B3" w:rsidP="00F847B3">
      <w:pPr>
        <w:pStyle w:val="Akapitzlist"/>
        <w:numPr>
          <w:ilvl w:val="0"/>
          <w:numId w:val="93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listę obecności z własnoręcznymi podpisami uczestników kursu w każdym dniu zajęć,</w:t>
      </w:r>
    </w:p>
    <w:p w14:paraId="568098A1" w14:textId="77777777" w:rsidR="00F847B3" w:rsidRPr="00E908F1" w:rsidRDefault="00F847B3" w:rsidP="00F847B3">
      <w:pPr>
        <w:pStyle w:val="Akapitzlist"/>
        <w:numPr>
          <w:ilvl w:val="0"/>
          <w:numId w:val="93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program kursu oraz dziennik zajęć,</w:t>
      </w:r>
    </w:p>
    <w:p w14:paraId="1E6C4882" w14:textId="77777777" w:rsidR="00F847B3" w:rsidRPr="00E908F1" w:rsidRDefault="00F847B3" w:rsidP="00F847B3">
      <w:pPr>
        <w:pStyle w:val="Akapitzlist"/>
        <w:numPr>
          <w:ilvl w:val="0"/>
          <w:numId w:val="93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protokół z egzaminu wewnętrznego,</w:t>
      </w:r>
    </w:p>
    <w:p w14:paraId="3B266BE8" w14:textId="77777777" w:rsidR="00F847B3" w:rsidRPr="00E908F1" w:rsidRDefault="00F847B3" w:rsidP="00F847B3">
      <w:pPr>
        <w:pStyle w:val="Akapitzlist"/>
        <w:numPr>
          <w:ilvl w:val="0"/>
          <w:numId w:val="93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potwierdzenia odbioru materiałów szkoleniowych wraz z jednym egzemplarzem materiałów,</w:t>
      </w:r>
    </w:p>
    <w:p w14:paraId="4C068476" w14:textId="77777777" w:rsidR="00F847B3" w:rsidRPr="00E908F1" w:rsidRDefault="00F847B3" w:rsidP="00F847B3">
      <w:pPr>
        <w:pStyle w:val="Akapitzlist"/>
        <w:numPr>
          <w:ilvl w:val="0"/>
          <w:numId w:val="93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oryginały ankiet ewaluacyjnych,</w:t>
      </w:r>
    </w:p>
    <w:p w14:paraId="31149343" w14:textId="77777777" w:rsidR="00F847B3" w:rsidRPr="00E908F1" w:rsidRDefault="00F847B3" w:rsidP="00F847B3">
      <w:pPr>
        <w:pStyle w:val="Akapitzlist"/>
        <w:numPr>
          <w:ilvl w:val="0"/>
          <w:numId w:val="93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kopie wydanych zaświadczeń i certyfikatów</w:t>
      </w:r>
    </w:p>
    <w:p w14:paraId="7D62367F" w14:textId="77777777" w:rsidR="00F847B3" w:rsidRPr="00E908F1" w:rsidRDefault="00F847B3" w:rsidP="00F847B3">
      <w:pPr>
        <w:pStyle w:val="Akapitzlist"/>
        <w:numPr>
          <w:ilvl w:val="0"/>
          <w:numId w:val="93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informację o zrealizowaniu usługi.</w:t>
      </w:r>
    </w:p>
    <w:p w14:paraId="3BD19914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72EA6051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4</w:t>
      </w:r>
      <w:r w:rsidRPr="00E908F1">
        <w:rPr>
          <w:rFonts w:cs="Times New Roman"/>
          <w:b/>
        </w:rPr>
        <w:br/>
      </w:r>
    </w:p>
    <w:p w14:paraId="247DEB47" w14:textId="77777777" w:rsidR="00F847B3" w:rsidRPr="00E908F1" w:rsidRDefault="00F847B3" w:rsidP="00F847B3">
      <w:pPr>
        <w:pStyle w:val="Akapitzlist"/>
        <w:numPr>
          <w:ilvl w:val="0"/>
          <w:numId w:val="90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0DB7D358" w14:textId="77777777" w:rsidR="00F847B3" w:rsidRPr="00E908F1" w:rsidRDefault="00F847B3" w:rsidP="00F847B3">
      <w:pPr>
        <w:pStyle w:val="Akapitzlist"/>
        <w:numPr>
          <w:ilvl w:val="0"/>
          <w:numId w:val="92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lastRenderedPageBreak/>
        <w:t>przekazanie listy uczestników zajęć wraz z danymi kontaktowymi,</w:t>
      </w:r>
    </w:p>
    <w:p w14:paraId="6033948F" w14:textId="77777777" w:rsidR="00F847B3" w:rsidRPr="00E908F1" w:rsidRDefault="00F847B3" w:rsidP="00F847B3">
      <w:pPr>
        <w:pStyle w:val="Akapitzlist"/>
        <w:numPr>
          <w:ilvl w:val="0"/>
          <w:numId w:val="92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poinformowanie uczestników kursu o miejscu i terminie realizacji przedmiotu niniejszej umowy, szczegółach organizacyjnych,</w:t>
      </w:r>
    </w:p>
    <w:p w14:paraId="35D717A1" w14:textId="77777777" w:rsidR="00F847B3" w:rsidRPr="00E908F1" w:rsidRDefault="00F847B3" w:rsidP="00F847B3">
      <w:pPr>
        <w:pStyle w:val="Akapitzlist"/>
        <w:numPr>
          <w:ilvl w:val="0"/>
          <w:numId w:val="92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przypadku, gdy Wykonawca zadeklaruje chęć realizacji kursu w siedzibie Zamawiającego, zapewnienie i przygotowanie sali, w której odbywać się będą kursy</w:t>
      </w:r>
    </w:p>
    <w:p w14:paraId="17B241A0" w14:textId="77777777" w:rsidR="00F847B3" w:rsidRPr="00E908F1" w:rsidRDefault="00F847B3" w:rsidP="00F847B3">
      <w:pPr>
        <w:pStyle w:val="Akapitzlist"/>
        <w:numPr>
          <w:ilvl w:val="0"/>
          <w:numId w:val="90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Zamawiający przekaże Wykonawcy materiały służące oznaczaniu sali, w której jest realizowany projekt oraz zestaw logotypów do umieszczenia w dokumentach przygotowywanych przez Zamawiającego. </w:t>
      </w:r>
    </w:p>
    <w:p w14:paraId="2C8C4B34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1D2DC696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002820EB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5</w:t>
      </w:r>
      <w:r w:rsidRPr="00E908F1">
        <w:rPr>
          <w:rFonts w:cs="Times New Roman"/>
          <w:b/>
        </w:rPr>
        <w:br/>
      </w:r>
    </w:p>
    <w:p w14:paraId="1E83823C" w14:textId="77777777" w:rsidR="00F847B3" w:rsidRPr="00E908F1" w:rsidRDefault="00F847B3" w:rsidP="00F847B3">
      <w:pPr>
        <w:pStyle w:val="Akapitzlist"/>
        <w:numPr>
          <w:ilvl w:val="0"/>
          <w:numId w:val="9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 xml:space="preserve">Przedstawicielem Zamawiającego odpowiedzialnym za realizację umowy             i podpisanie protokołu, o którym mowa w § 8 ust. 3  jest ,,,,,,,,,,,,,,, tel. (12,,,,,,,,,,,,, fax. (012) ,,,,,,,,,,,,,,,,,,,, e-mail: </w:t>
      </w:r>
      <w:hyperlink r:id="rId9" w:history="1">
        <w:r w:rsidRPr="00E908F1">
          <w:rPr>
            <w:rStyle w:val="Hipercze"/>
            <w:rFonts w:ascii="Times New Roman" w:hAnsi="Times New Roman" w:cs="Times New Roman"/>
            <w:sz w:val="24"/>
            <w:szCs w:val="24"/>
          </w:rPr>
          <w:t>,,,,,,,,,,,,,,,,,,,,,,,,,,,,,,,,,,,,,,,,,,,,,,,,,,l</w:t>
        </w:r>
      </w:hyperlink>
    </w:p>
    <w:p w14:paraId="3627E761" w14:textId="77777777" w:rsidR="00F847B3" w:rsidRPr="00E908F1" w:rsidRDefault="00F847B3" w:rsidP="00F847B3">
      <w:pPr>
        <w:pStyle w:val="Akapitzlist"/>
        <w:numPr>
          <w:ilvl w:val="0"/>
          <w:numId w:val="9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Przedstawicielem Wykonawcy odpowiedzialnym za realizację umowy z Zamawiającym  jest …………..</w:t>
      </w:r>
      <w:r w:rsidRPr="00E908F1">
        <w:rPr>
          <w:rFonts w:ascii="Times New Roman" w:hAnsi="Times New Roman" w:cs="Times New Roman"/>
          <w:iCs/>
          <w:sz w:val="24"/>
          <w:szCs w:val="24"/>
        </w:rPr>
        <w:t xml:space="preserve"> tel. ………..,  e-mail: </w:t>
      </w:r>
      <w:hyperlink r:id="rId10" w:history="1">
        <w:r w:rsidRPr="00E908F1">
          <w:rPr>
            <w:rStyle w:val="Hipercze"/>
            <w:rFonts w:ascii="Times New Roman" w:hAnsi="Times New Roman" w:cs="Times New Roman"/>
            <w:sz w:val="24"/>
            <w:szCs w:val="24"/>
          </w:rPr>
          <w:t>…………………………………………..</w:t>
        </w:r>
      </w:hyperlink>
    </w:p>
    <w:p w14:paraId="33E44337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02"/>
        <w:jc w:val="both"/>
        <w:rPr>
          <w:rFonts w:cs="Times New Roman"/>
          <w:iCs/>
        </w:rPr>
      </w:pPr>
    </w:p>
    <w:p w14:paraId="56F359B0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50C4A46E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6</w:t>
      </w:r>
      <w:r w:rsidRPr="00E908F1">
        <w:rPr>
          <w:rFonts w:cs="Times New Roman"/>
          <w:b/>
        </w:rPr>
        <w:br/>
      </w:r>
    </w:p>
    <w:p w14:paraId="22E4F497" w14:textId="77777777" w:rsidR="00F847B3" w:rsidRPr="00E908F1" w:rsidRDefault="00F847B3" w:rsidP="00F847B3">
      <w:pPr>
        <w:pStyle w:val="Akapitzlist"/>
        <w:numPr>
          <w:ilvl w:val="0"/>
          <w:numId w:val="12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 realizację przedmiotu umowy w pełnym zakresie Zamawiający zobowiązuje się zapłacić Wykonawcy, zgodnie ze złożoną ofertą wynagrodzenie w łącznej kwocie ……………… zł brutto /słownie: …………………. zł/. W tym:</w:t>
      </w:r>
    </w:p>
    <w:p w14:paraId="44881C86" w14:textId="77777777" w:rsidR="00F847B3" w:rsidRPr="00E908F1" w:rsidRDefault="00F847B3" w:rsidP="00F847B3">
      <w:pPr>
        <w:pStyle w:val="Akapitzlist"/>
        <w:numPr>
          <w:ilvl w:val="1"/>
          <w:numId w:val="1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Etap I w kwocie  ……………………. zł brutto /słownie: …………………. zł/.</w:t>
      </w:r>
    </w:p>
    <w:p w14:paraId="34BB0816" w14:textId="77777777" w:rsidR="00F847B3" w:rsidRPr="00E908F1" w:rsidRDefault="00F847B3" w:rsidP="00F847B3">
      <w:pPr>
        <w:pStyle w:val="Akapitzlist"/>
        <w:numPr>
          <w:ilvl w:val="1"/>
          <w:numId w:val="1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Etap II w kwocie  ……………………. zł brutto /słownie: …………………. zł/.</w:t>
      </w:r>
    </w:p>
    <w:p w14:paraId="063211CE" w14:textId="77777777" w:rsidR="00F847B3" w:rsidRPr="00E908F1" w:rsidRDefault="00F847B3" w:rsidP="00F847B3">
      <w:pPr>
        <w:pStyle w:val="Akapitzlist"/>
        <w:numPr>
          <w:ilvl w:val="0"/>
          <w:numId w:val="121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Kwota, o której mowa w ust. 1  zaspokaja wszelkie roszczenia Wykonawcy wobec Zamawiającego z tytułu wykonania umowy i obejmuje wszelkie koszty związane z jej realizacją.</w:t>
      </w:r>
    </w:p>
    <w:p w14:paraId="49E1CF32" w14:textId="77777777" w:rsidR="00F847B3" w:rsidRPr="00E908F1" w:rsidRDefault="00F847B3" w:rsidP="00F847B3">
      <w:pPr>
        <w:tabs>
          <w:tab w:val="left" w:pos="191"/>
        </w:tabs>
        <w:ind w:left="-11"/>
        <w:jc w:val="center"/>
        <w:rPr>
          <w:rFonts w:cs="Times New Roman"/>
          <w:b/>
        </w:rPr>
      </w:pPr>
    </w:p>
    <w:p w14:paraId="76D69650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7</w:t>
      </w:r>
      <w:r w:rsidRPr="00E908F1">
        <w:rPr>
          <w:rFonts w:cs="Times New Roman"/>
          <w:b/>
        </w:rPr>
        <w:br/>
      </w:r>
    </w:p>
    <w:p w14:paraId="21518382" w14:textId="77777777" w:rsidR="00F847B3" w:rsidRPr="00E908F1" w:rsidRDefault="00F847B3" w:rsidP="00F847B3">
      <w:pPr>
        <w:widowControl/>
        <w:numPr>
          <w:ilvl w:val="0"/>
          <w:numId w:val="73"/>
        </w:numPr>
        <w:tabs>
          <w:tab w:val="left" w:pos="505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Zamawiający zapłaci za wykonanie przedmiotu umowy na podstawie faktury VAT, wystawionej po zakończeniu realizacji  usługi, o której mowa w § 1 ust. 1 niniejszej umowy i przedstawieniu przez Wykonawcę informacji i załączników, o których mowa w § 3 ust. 4 niniejszej umowy.</w:t>
      </w:r>
    </w:p>
    <w:p w14:paraId="4F2EE339" w14:textId="77777777" w:rsidR="00F847B3" w:rsidRPr="00E908F1" w:rsidRDefault="00F847B3" w:rsidP="00F847B3">
      <w:pPr>
        <w:widowControl/>
        <w:numPr>
          <w:ilvl w:val="0"/>
          <w:numId w:val="73"/>
        </w:numPr>
        <w:tabs>
          <w:tab w:val="left" w:pos="505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Podstawą do wystawienia faktury VAT będzie potwierdzenie przez przedstawiciela Zamawiającego wykonania niniejszej umowy w formie protokołu odbioru końcowego zadania. </w:t>
      </w:r>
    </w:p>
    <w:p w14:paraId="54CFE91B" w14:textId="77777777" w:rsidR="00F847B3" w:rsidRPr="00E908F1" w:rsidRDefault="00F847B3" w:rsidP="00F847B3">
      <w:pPr>
        <w:widowControl/>
        <w:numPr>
          <w:ilvl w:val="0"/>
          <w:numId w:val="73"/>
        </w:numPr>
        <w:tabs>
          <w:tab w:val="left" w:pos="505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W przypadku wystąpienia usterek w wykonaniu przedmiotu umowy, ujętych w protokole odbioru końcowego, podstawą do wystawienia faktury/rachunku będzie podpisanie przez strony protokołu w sprawie stwierdzenia usunięcia usterek, które Wykonawca zobowiązany będzie usunąć w ciągu 3 dni.</w:t>
      </w:r>
    </w:p>
    <w:p w14:paraId="472EA420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635B2801" w14:textId="77777777" w:rsidR="00F847B3" w:rsidRPr="00E908F1" w:rsidRDefault="00F847B3" w:rsidP="00F847B3">
      <w:pPr>
        <w:pStyle w:val="Akapitzlist"/>
        <w:tabs>
          <w:tab w:val="left" w:pos="1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F1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B1A9A09" w14:textId="77777777" w:rsidR="00F847B3" w:rsidRPr="00E908F1" w:rsidRDefault="00F847B3" w:rsidP="00F847B3">
      <w:pPr>
        <w:pStyle w:val="Akapitzlist"/>
        <w:tabs>
          <w:tab w:val="left" w:pos="1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425C9" w14:textId="77777777" w:rsidR="00F847B3" w:rsidRPr="00E908F1" w:rsidRDefault="00F847B3" w:rsidP="00F847B3">
      <w:pPr>
        <w:pStyle w:val="Akapitzlist"/>
        <w:numPr>
          <w:ilvl w:val="0"/>
          <w:numId w:val="77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Zapłata za wykonanie przedmiotu umowy zostanie uregulowana przelewem w terminie 14 dni od daty dostarczenia faktury VAT/rachunku do siedziby Zamawiającego.</w:t>
      </w:r>
    </w:p>
    <w:p w14:paraId="7C7A53AD" w14:textId="77777777" w:rsidR="00F847B3" w:rsidRPr="00E908F1" w:rsidRDefault="00F847B3" w:rsidP="00F847B3">
      <w:pPr>
        <w:pStyle w:val="Akapitzlist"/>
        <w:numPr>
          <w:ilvl w:val="0"/>
          <w:numId w:val="77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Zapłata nastąpi na rachunek bankowy Wykonawcy ……………………………………..</w:t>
      </w:r>
    </w:p>
    <w:p w14:paraId="7BE914DF" w14:textId="77777777" w:rsidR="00F847B3" w:rsidRPr="00E908F1" w:rsidRDefault="00F847B3" w:rsidP="00F847B3">
      <w:pPr>
        <w:pStyle w:val="Akapitzlist"/>
        <w:numPr>
          <w:ilvl w:val="0"/>
          <w:numId w:val="77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Za datę zapłaty uważa się dzień obciążenia rachunku bankowego Zamawiającego.</w:t>
      </w:r>
    </w:p>
    <w:p w14:paraId="37D2A71F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</w:p>
    <w:p w14:paraId="276230B2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 xml:space="preserve">       § 9</w:t>
      </w:r>
      <w:r w:rsidRPr="00E908F1">
        <w:rPr>
          <w:rFonts w:cs="Times New Roman"/>
          <w:b/>
        </w:rPr>
        <w:br/>
      </w:r>
    </w:p>
    <w:p w14:paraId="7CF2EDBC" w14:textId="77777777" w:rsidR="00F847B3" w:rsidRPr="00E908F1" w:rsidRDefault="00F847B3" w:rsidP="00F847B3">
      <w:pPr>
        <w:pStyle w:val="Akapitzlist"/>
        <w:numPr>
          <w:ilvl w:val="0"/>
          <w:numId w:val="78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nieterminowego wykonania przedmiotu  umowy Wykonawca zobowiązany jest do zapłaty na rzecz Zamawiającego kary umownej w wysokości 0,5 % wynagrodzenia brutto o którym mowa w § 6 ust. 1  za każdy dzień opóźnienia.</w:t>
      </w:r>
    </w:p>
    <w:p w14:paraId="0E9733AB" w14:textId="77777777" w:rsidR="00F847B3" w:rsidRPr="00E908F1" w:rsidRDefault="00F847B3" w:rsidP="00F847B3">
      <w:pPr>
        <w:pStyle w:val="Akapitzlist"/>
        <w:numPr>
          <w:ilvl w:val="0"/>
          <w:numId w:val="78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nieusunięcia usterek, w szczególności polegających na niedostarczeniu, zgodnie z § 3 ust. 4 odpowiedniej dokumentacji, potwierdzającej realizację usługi w terminie określonym w § 2 niniejszej umowy, Wykonawca zapłaci Zamawiającemu karę umowną w wysokości 0,5 % wynagrodzenia brutto, o którym mowa w § 6 ust. 1, za każdy dzień opóźnienia</w:t>
      </w:r>
    </w:p>
    <w:p w14:paraId="59A5F006" w14:textId="77777777" w:rsidR="00F847B3" w:rsidRPr="00E908F1" w:rsidRDefault="00F847B3" w:rsidP="00F847B3">
      <w:pPr>
        <w:pStyle w:val="Akapitzlist"/>
        <w:numPr>
          <w:ilvl w:val="0"/>
          <w:numId w:val="78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przypadku odstąpienia od umowy przez Zamawiającego z przyczyn leżących po stronie Wykonawcy, Wykonawca zapłaci Zamawiającemu karę umowną w wysokości 10% wynagrodzenia brutto, o którym mowa w § 6 ust. 1 niniejszej umowy.</w:t>
      </w:r>
    </w:p>
    <w:p w14:paraId="4DF60C44" w14:textId="77777777" w:rsidR="00F847B3" w:rsidRPr="00E908F1" w:rsidRDefault="00F847B3" w:rsidP="00F847B3">
      <w:pPr>
        <w:pStyle w:val="Akapitzlist"/>
        <w:numPr>
          <w:ilvl w:val="0"/>
          <w:numId w:val="78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W sytuacji, gdy kary umowne przewidziane w ust. 1, 2 i 3 nie pokrywają całości poniesionej przez Zamawiającego szkody przysługuje mu prawo żądania odszkodowania na zasadach ogólnych.</w:t>
      </w:r>
    </w:p>
    <w:p w14:paraId="734170BB" w14:textId="77777777" w:rsidR="00F847B3" w:rsidRPr="00E908F1" w:rsidRDefault="00F847B3" w:rsidP="00F847B3">
      <w:pPr>
        <w:pStyle w:val="Akapitzlist"/>
        <w:numPr>
          <w:ilvl w:val="0"/>
          <w:numId w:val="78"/>
        </w:numPr>
        <w:tabs>
          <w:tab w:val="left" w:pos="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F1">
        <w:rPr>
          <w:rFonts w:ascii="Times New Roman" w:hAnsi="Times New Roman" w:cs="Times New Roman"/>
          <w:sz w:val="24"/>
          <w:szCs w:val="24"/>
        </w:rPr>
        <w:t>Odstąpienie od umowy przez Zamawiającego nie znosi obowiązku Wykonawcy  co do zapłaty kar umownych za opóźnienie w wykonaniu przedmiotu umowy, obowiązek zapłaty których powstał przed odstąpieniem od umowy.</w:t>
      </w:r>
    </w:p>
    <w:p w14:paraId="308EA295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02"/>
        <w:jc w:val="both"/>
        <w:rPr>
          <w:rFonts w:cs="Times New Roman"/>
        </w:rPr>
      </w:pPr>
    </w:p>
    <w:p w14:paraId="6AFFF04A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 xml:space="preserve"> § 10</w:t>
      </w:r>
    </w:p>
    <w:p w14:paraId="77B22FA1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</w:p>
    <w:p w14:paraId="09DA314C" w14:textId="77777777" w:rsidR="00F847B3" w:rsidRPr="00E908F1" w:rsidRDefault="00F847B3" w:rsidP="00F847B3">
      <w:pPr>
        <w:widowControl/>
        <w:numPr>
          <w:ilvl w:val="0"/>
          <w:numId w:val="75"/>
        </w:numPr>
        <w:tabs>
          <w:tab w:val="left" w:pos="510"/>
          <w:tab w:val="left" w:pos="810"/>
        </w:tabs>
        <w:spacing w:line="100" w:lineRule="atLeast"/>
        <w:ind w:left="525" w:hanging="315"/>
        <w:jc w:val="both"/>
        <w:rPr>
          <w:rFonts w:cs="Times New Roman"/>
        </w:rPr>
      </w:pPr>
      <w:r w:rsidRPr="00E908F1">
        <w:rPr>
          <w:rFonts w:cs="Times New Roman"/>
        </w:rPr>
        <w:t>Zamawiający zastrzega sobie prawo odstąpienia od umowy bez wcześniejszego wzywania Wykonawcy do usunięcia naruszeń w przypadku, gdy Wykonawca nie rozpocznie realizacji przedmiotu zamówienia w terminie 7 dni od dnia podpisania umowy.</w:t>
      </w:r>
    </w:p>
    <w:p w14:paraId="12A1E330" w14:textId="77777777" w:rsidR="00F847B3" w:rsidRPr="00E908F1" w:rsidRDefault="00F847B3" w:rsidP="00F847B3">
      <w:pPr>
        <w:widowControl/>
        <w:numPr>
          <w:ilvl w:val="0"/>
          <w:numId w:val="75"/>
        </w:numPr>
        <w:tabs>
          <w:tab w:val="left" w:pos="510"/>
          <w:tab w:val="left" w:pos="810"/>
        </w:tabs>
        <w:spacing w:line="100" w:lineRule="atLeast"/>
        <w:ind w:left="525" w:hanging="315"/>
        <w:jc w:val="both"/>
        <w:rPr>
          <w:rFonts w:cs="Times New Roman"/>
        </w:rPr>
      </w:pPr>
      <w:r w:rsidRPr="00E908F1">
        <w:rPr>
          <w:rFonts w:cs="Times New Roman"/>
        </w:rPr>
        <w:t>W przypadku wadliwego wykonania przedmiotu umowy, przez co rozumie się w szczególności:</w:t>
      </w:r>
    </w:p>
    <w:p w14:paraId="67957337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88"/>
        <w:jc w:val="both"/>
        <w:rPr>
          <w:rFonts w:cs="Times New Roman"/>
        </w:rPr>
      </w:pPr>
      <w:r w:rsidRPr="00E908F1">
        <w:rPr>
          <w:rFonts w:cs="Times New Roman"/>
        </w:rPr>
        <w:t>1). niezrealizowanie programu kursu,</w:t>
      </w:r>
    </w:p>
    <w:p w14:paraId="6B71E975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88"/>
        <w:jc w:val="both"/>
        <w:rPr>
          <w:rFonts w:cs="Times New Roman"/>
        </w:rPr>
      </w:pPr>
      <w:r w:rsidRPr="00E908F1">
        <w:rPr>
          <w:rFonts w:cs="Times New Roman"/>
        </w:rPr>
        <w:t>2). zmniejszenie wymiaru czasu kursu,</w:t>
      </w:r>
    </w:p>
    <w:p w14:paraId="0C161D9A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88"/>
        <w:jc w:val="both"/>
        <w:rPr>
          <w:rFonts w:cs="Times New Roman"/>
        </w:rPr>
      </w:pPr>
      <w:r w:rsidRPr="00E908F1">
        <w:rPr>
          <w:rFonts w:cs="Times New Roman"/>
        </w:rPr>
        <w:t>3). poświadczenie nieprawdy w listach obecności.</w:t>
      </w:r>
    </w:p>
    <w:p w14:paraId="477A463B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02"/>
        <w:jc w:val="both"/>
        <w:rPr>
          <w:rFonts w:cs="Times New Roman"/>
        </w:rPr>
      </w:pPr>
      <w:r w:rsidRPr="00E908F1">
        <w:rPr>
          <w:rFonts w:cs="Times New Roman"/>
        </w:rPr>
        <w:t>Zamawiający może od umowy odstąpić bez wcześniejszego wzywania Wykonawcy do usunięcia naruszeń w całości lub w części.</w:t>
      </w:r>
    </w:p>
    <w:p w14:paraId="38E5227F" w14:textId="77777777" w:rsidR="00F847B3" w:rsidRPr="00E908F1" w:rsidRDefault="00F847B3" w:rsidP="00F847B3">
      <w:pPr>
        <w:widowControl/>
        <w:numPr>
          <w:ilvl w:val="0"/>
          <w:numId w:val="75"/>
        </w:numPr>
        <w:tabs>
          <w:tab w:val="left" w:pos="510"/>
          <w:tab w:val="left" w:pos="810"/>
        </w:tabs>
        <w:spacing w:line="100" w:lineRule="atLeast"/>
        <w:ind w:left="525" w:hanging="315"/>
        <w:jc w:val="both"/>
        <w:rPr>
          <w:rFonts w:cs="Times New Roman"/>
        </w:rPr>
      </w:pPr>
      <w:r w:rsidRPr="00E908F1">
        <w:rPr>
          <w:rFonts w:cs="Times New Roman"/>
        </w:rPr>
        <w:t>Odstąpienie od umowy skutkuje pozbawieniem prawa Wykonawcy do należnego mu na podstawie umowy wynagrodzenia - w zakresie objętym odstąpieniem od umowy.</w:t>
      </w:r>
    </w:p>
    <w:p w14:paraId="49692C8A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502"/>
        <w:jc w:val="both"/>
        <w:rPr>
          <w:rFonts w:cs="Times New Roman"/>
        </w:rPr>
      </w:pPr>
    </w:p>
    <w:p w14:paraId="62DE9222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12</w:t>
      </w:r>
    </w:p>
    <w:p w14:paraId="0F9900B1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rPr>
          <w:rFonts w:cs="Times New Roman"/>
          <w:b/>
        </w:rPr>
      </w:pPr>
    </w:p>
    <w:p w14:paraId="7BBC2DB6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rPr>
          <w:rFonts w:cs="Times New Roman"/>
        </w:rPr>
      </w:pPr>
      <w:r w:rsidRPr="00E908F1">
        <w:rPr>
          <w:rFonts w:cs="Times New Roman"/>
        </w:rPr>
        <w:t>Wszelkie zmiany niniejszej umowy wymagają formy pisemnej pod rygorem nieważności.</w:t>
      </w:r>
    </w:p>
    <w:p w14:paraId="7D328DC8" w14:textId="77777777" w:rsidR="00F847B3" w:rsidRPr="00E908F1" w:rsidRDefault="00F847B3" w:rsidP="00F847B3">
      <w:pPr>
        <w:pStyle w:val="NormalnyWeb"/>
        <w:tabs>
          <w:tab w:val="left" w:pos="191"/>
        </w:tabs>
        <w:spacing w:before="0" w:after="0" w:line="100" w:lineRule="atLeast"/>
        <w:ind w:left="-11"/>
        <w:jc w:val="center"/>
        <w:rPr>
          <w:b/>
        </w:rPr>
      </w:pPr>
      <w:r w:rsidRPr="00E908F1">
        <w:rPr>
          <w:b/>
        </w:rPr>
        <w:br/>
        <w:t>§ 13</w:t>
      </w:r>
      <w:r w:rsidRPr="00E908F1">
        <w:rPr>
          <w:b/>
        </w:rPr>
        <w:br/>
      </w:r>
    </w:p>
    <w:p w14:paraId="17763CCD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W sprawach nieuregulowanych niniejszą umową mają zastosowanie odpowiednie przepisy Kodeksu Cywilnego oraz ustawy Prawo Zamówień Publicznych.</w:t>
      </w:r>
    </w:p>
    <w:p w14:paraId="2E0743CA" w14:textId="77777777" w:rsidR="00F847B3" w:rsidRPr="00E908F1" w:rsidRDefault="00F847B3" w:rsidP="00F847B3">
      <w:pPr>
        <w:tabs>
          <w:tab w:val="left" w:pos="191"/>
        </w:tabs>
        <w:spacing w:line="100" w:lineRule="atLeast"/>
        <w:jc w:val="center"/>
        <w:rPr>
          <w:rFonts w:cs="Times New Roman"/>
          <w:b/>
        </w:rPr>
      </w:pPr>
    </w:p>
    <w:p w14:paraId="67C06283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14</w:t>
      </w:r>
      <w:r w:rsidRPr="00E908F1">
        <w:rPr>
          <w:rFonts w:cs="Times New Roman"/>
          <w:b/>
        </w:rPr>
        <w:br/>
      </w:r>
    </w:p>
    <w:p w14:paraId="5A903C64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Spory wynikłe na tle wykonania niniejszej umowy, strony oddają do rozpoznania przez sąd właściwy miejscowo dla siedziby Zamawiającego.</w:t>
      </w:r>
    </w:p>
    <w:p w14:paraId="6A69AB62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</w:p>
    <w:p w14:paraId="72E0AD62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</w:p>
    <w:p w14:paraId="30688030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>§ 15</w:t>
      </w:r>
      <w:r w:rsidRPr="00E908F1">
        <w:rPr>
          <w:rFonts w:cs="Times New Roman"/>
          <w:b/>
        </w:rPr>
        <w:br/>
      </w:r>
    </w:p>
    <w:p w14:paraId="340A8762" w14:textId="77777777" w:rsidR="00F847B3" w:rsidRPr="00E908F1" w:rsidRDefault="00F847B3" w:rsidP="00F847B3">
      <w:pPr>
        <w:tabs>
          <w:tab w:val="left" w:pos="191"/>
        </w:tabs>
        <w:spacing w:line="100" w:lineRule="atLeast"/>
        <w:ind w:left="-11"/>
        <w:jc w:val="both"/>
        <w:rPr>
          <w:rFonts w:cs="Times New Roman"/>
        </w:rPr>
      </w:pPr>
      <w:r w:rsidRPr="00E908F1">
        <w:rPr>
          <w:rFonts w:cs="Times New Roman"/>
        </w:rPr>
        <w:t>Umowa zostaje spisana w trzech jednobrzmiących egzemplarzach, jeden dla Wykonawcy i dwa dla Zamawiającego.</w:t>
      </w:r>
    </w:p>
    <w:p w14:paraId="12F87B31" w14:textId="77777777" w:rsidR="00F847B3" w:rsidRPr="00E908F1" w:rsidRDefault="00F847B3" w:rsidP="00F847B3">
      <w:pPr>
        <w:spacing w:line="100" w:lineRule="atLeast"/>
        <w:jc w:val="both"/>
        <w:rPr>
          <w:rFonts w:cs="Times New Roman"/>
        </w:rPr>
      </w:pPr>
    </w:p>
    <w:p w14:paraId="619AD04E" w14:textId="77777777" w:rsidR="00F847B3" w:rsidRPr="00E908F1" w:rsidRDefault="00F847B3" w:rsidP="00F847B3">
      <w:pPr>
        <w:jc w:val="both"/>
        <w:rPr>
          <w:rFonts w:cs="Times New Roman"/>
        </w:rPr>
      </w:pPr>
      <w:r w:rsidRPr="00E908F1">
        <w:rPr>
          <w:rFonts w:cs="Times New Roman"/>
        </w:rPr>
        <w:tab/>
      </w:r>
    </w:p>
    <w:p w14:paraId="0B362172" w14:textId="77777777" w:rsidR="00F847B3" w:rsidRPr="00E908F1" w:rsidRDefault="00F847B3" w:rsidP="00F847B3">
      <w:pPr>
        <w:jc w:val="center"/>
        <w:rPr>
          <w:rFonts w:cs="Times New Roman"/>
          <w:b/>
        </w:rPr>
      </w:pPr>
      <w:r w:rsidRPr="00E908F1">
        <w:rPr>
          <w:rFonts w:cs="Times New Roman"/>
          <w:b/>
        </w:rPr>
        <w:t xml:space="preserve">Zamawiający </w:t>
      </w:r>
      <w:r w:rsidRPr="00E908F1">
        <w:rPr>
          <w:rFonts w:cs="Times New Roman"/>
          <w:b/>
        </w:rPr>
        <w:tab/>
      </w:r>
      <w:r w:rsidRPr="00E908F1">
        <w:rPr>
          <w:rFonts w:cs="Times New Roman"/>
          <w:b/>
        </w:rPr>
        <w:tab/>
      </w:r>
      <w:r w:rsidRPr="00E908F1">
        <w:rPr>
          <w:rFonts w:cs="Times New Roman"/>
          <w:b/>
        </w:rPr>
        <w:tab/>
      </w:r>
      <w:r w:rsidRPr="00E908F1">
        <w:rPr>
          <w:rFonts w:cs="Times New Roman"/>
          <w:b/>
        </w:rPr>
        <w:tab/>
      </w:r>
      <w:r w:rsidRPr="00E908F1">
        <w:rPr>
          <w:rFonts w:cs="Times New Roman"/>
          <w:b/>
        </w:rPr>
        <w:tab/>
      </w:r>
      <w:r w:rsidRPr="00E908F1">
        <w:rPr>
          <w:rFonts w:cs="Times New Roman"/>
          <w:b/>
        </w:rPr>
        <w:tab/>
      </w:r>
      <w:r w:rsidRPr="00E908F1">
        <w:rPr>
          <w:rFonts w:cs="Times New Roman"/>
          <w:b/>
        </w:rPr>
        <w:tab/>
        <w:t>Wykonawca</w:t>
      </w:r>
    </w:p>
    <w:p w14:paraId="36ADD57A" w14:textId="77777777" w:rsidR="00F847B3" w:rsidRPr="00E908F1" w:rsidRDefault="00F847B3" w:rsidP="00F847B3">
      <w:pPr>
        <w:jc w:val="both"/>
        <w:rPr>
          <w:rFonts w:cs="Times New Roman"/>
          <w:sz w:val="22"/>
          <w:szCs w:val="22"/>
        </w:rPr>
      </w:pPr>
    </w:p>
    <w:p w14:paraId="45E3729A" w14:textId="77777777" w:rsidR="00F847B3" w:rsidRPr="00E908F1" w:rsidRDefault="00F847B3" w:rsidP="00F847B3">
      <w:pPr>
        <w:jc w:val="both"/>
        <w:rPr>
          <w:rFonts w:cs="Times New Roman"/>
          <w:sz w:val="22"/>
          <w:szCs w:val="22"/>
        </w:rPr>
      </w:pPr>
    </w:p>
    <w:p w14:paraId="41B04A26" w14:textId="77777777" w:rsidR="00F847B3" w:rsidRPr="00E908F1" w:rsidRDefault="00F847B3" w:rsidP="00F847B3">
      <w:pPr>
        <w:jc w:val="both"/>
        <w:rPr>
          <w:rFonts w:cs="Times New Roman"/>
          <w:sz w:val="22"/>
          <w:szCs w:val="22"/>
        </w:rPr>
      </w:pPr>
    </w:p>
    <w:p w14:paraId="2319633B" w14:textId="77777777" w:rsidR="00F847B3" w:rsidRPr="00E908F1" w:rsidRDefault="00F847B3" w:rsidP="00F847B3">
      <w:pPr>
        <w:jc w:val="both"/>
        <w:rPr>
          <w:rFonts w:cs="Times New Roman"/>
          <w:sz w:val="22"/>
          <w:szCs w:val="22"/>
        </w:rPr>
      </w:pPr>
    </w:p>
    <w:p w14:paraId="20009698" w14:textId="77777777" w:rsidR="00F847B3" w:rsidRPr="00E908F1" w:rsidRDefault="00F847B3" w:rsidP="00F847B3">
      <w:pPr>
        <w:jc w:val="both"/>
        <w:rPr>
          <w:rFonts w:cs="Times New Roman"/>
          <w:sz w:val="22"/>
          <w:szCs w:val="22"/>
        </w:rPr>
      </w:pPr>
    </w:p>
    <w:p w14:paraId="519DF59F" w14:textId="77777777" w:rsidR="00F847B3" w:rsidRPr="00E908F1" w:rsidRDefault="00F847B3" w:rsidP="00F847B3">
      <w:pPr>
        <w:jc w:val="both"/>
        <w:rPr>
          <w:rFonts w:cs="Times New Roman"/>
          <w:sz w:val="22"/>
          <w:szCs w:val="22"/>
        </w:rPr>
      </w:pPr>
    </w:p>
    <w:p w14:paraId="33E4BBA4" w14:textId="77777777" w:rsidR="00F847B3" w:rsidRPr="00E908F1" w:rsidRDefault="00F847B3" w:rsidP="00F847B3">
      <w:pPr>
        <w:rPr>
          <w:rFonts w:eastAsia="Times New Roman" w:cs="Times New Roman"/>
          <w:u w:val="single"/>
        </w:rPr>
      </w:pPr>
    </w:p>
    <w:p w14:paraId="68FF451D" w14:textId="77777777" w:rsidR="00F847B3" w:rsidRPr="00E908F1" w:rsidRDefault="00F847B3" w:rsidP="00F847B3">
      <w:pPr>
        <w:rPr>
          <w:rFonts w:eastAsia="Times New Roman" w:cs="Times New Roman"/>
        </w:rPr>
      </w:pPr>
    </w:p>
    <w:p w14:paraId="240B4EC4" w14:textId="77777777" w:rsidR="00F847B3" w:rsidRPr="00E908F1" w:rsidRDefault="00F847B3" w:rsidP="00F847B3">
      <w:pPr>
        <w:rPr>
          <w:rFonts w:eastAsia="Times New Roman" w:cs="Times New Roman"/>
        </w:rPr>
      </w:pPr>
    </w:p>
    <w:p w14:paraId="60D977E3" w14:textId="77777777" w:rsidR="00F847B3" w:rsidRPr="00E908F1" w:rsidRDefault="00F847B3" w:rsidP="00F847B3">
      <w:pPr>
        <w:rPr>
          <w:rFonts w:eastAsia="Times New Roman" w:cs="Times New Roman"/>
        </w:rPr>
      </w:pPr>
      <w:r w:rsidRPr="00E908F1">
        <w:rPr>
          <w:rFonts w:eastAsia="Times New Roman" w:cs="Times New Roman"/>
        </w:rPr>
        <w:t>Załączniki</w:t>
      </w:r>
    </w:p>
    <w:p w14:paraId="11D932A2" w14:textId="77777777" w:rsidR="00F847B3" w:rsidRPr="00E908F1" w:rsidRDefault="00F847B3" w:rsidP="00F847B3">
      <w:pPr>
        <w:rPr>
          <w:rFonts w:eastAsia="Times New Roman" w:cs="Times New Roman"/>
        </w:rPr>
      </w:pPr>
      <w:r w:rsidRPr="00E908F1">
        <w:rPr>
          <w:rFonts w:eastAsia="Times New Roman" w:cs="Times New Roman"/>
        </w:rPr>
        <w:t>1/. Harmonogram realizacji przedmiotu umowy</w:t>
      </w:r>
    </w:p>
    <w:p w14:paraId="54782B4B" w14:textId="77777777" w:rsidR="00F847B3" w:rsidRPr="00E908F1" w:rsidRDefault="00F847B3" w:rsidP="00F847B3">
      <w:pPr>
        <w:rPr>
          <w:rFonts w:eastAsia="Times New Roman" w:cs="Times New Roman"/>
        </w:rPr>
      </w:pPr>
    </w:p>
    <w:p w14:paraId="2121D02A" w14:textId="77777777" w:rsidR="00F847B3" w:rsidRPr="00E908F1" w:rsidRDefault="00F847B3" w:rsidP="00F847B3">
      <w:pPr>
        <w:rPr>
          <w:rFonts w:eastAsia="Times New Roman" w:cs="Times New Roman"/>
        </w:rPr>
      </w:pPr>
    </w:p>
    <w:p w14:paraId="293B8EA9" w14:textId="77777777" w:rsidR="00F847B3" w:rsidRPr="00E908F1" w:rsidRDefault="00F847B3" w:rsidP="00F847B3">
      <w:pPr>
        <w:rPr>
          <w:rFonts w:eastAsia="Times New Roman" w:cs="Times New Roman"/>
        </w:rPr>
      </w:pPr>
    </w:p>
    <w:p w14:paraId="6CDCB418" w14:textId="77777777" w:rsidR="00F847B3" w:rsidRPr="00E908F1" w:rsidRDefault="00F847B3" w:rsidP="00F847B3">
      <w:pPr>
        <w:rPr>
          <w:rFonts w:eastAsia="Times New Roman" w:cs="Times New Roman"/>
        </w:rPr>
      </w:pPr>
    </w:p>
    <w:p w14:paraId="69F60097" w14:textId="77777777" w:rsidR="00F847B3" w:rsidRPr="00E908F1" w:rsidRDefault="00F847B3" w:rsidP="00F847B3">
      <w:pPr>
        <w:rPr>
          <w:rFonts w:eastAsia="Times New Roman" w:cs="Times New Roman"/>
        </w:rPr>
      </w:pPr>
    </w:p>
    <w:p w14:paraId="1D819512" w14:textId="77777777" w:rsidR="00F847B3" w:rsidRPr="00E908F1" w:rsidRDefault="00F847B3" w:rsidP="00F847B3">
      <w:pPr>
        <w:rPr>
          <w:rFonts w:eastAsia="Times New Roman" w:cs="Times New Roman"/>
        </w:rPr>
      </w:pPr>
    </w:p>
    <w:p w14:paraId="7ADAC218" w14:textId="57DDA5CE" w:rsidR="00695184" w:rsidRPr="00F847B3" w:rsidRDefault="00695184" w:rsidP="00F847B3">
      <w:bookmarkStart w:id="0" w:name="_GoBack"/>
      <w:bookmarkEnd w:id="0"/>
    </w:p>
    <w:sectPr w:rsidR="00695184" w:rsidRPr="00F847B3" w:rsidSect="00F3775C">
      <w:headerReference w:type="default" r:id="rId11"/>
      <w:footerReference w:type="default" r:id="rId12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94F7F" w16cid:durableId="1F68A2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3480" w14:textId="77777777" w:rsidR="00EC142A" w:rsidRDefault="00EC142A">
      <w:r>
        <w:separator/>
      </w:r>
    </w:p>
  </w:endnote>
  <w:endnote w:type="continuationSeparator" w:id="0">
    <w:p w14:paraId="0F0F0933" w14:textId="77777777" w:rsidR="00EC142A" w:rsidRDefault="00EC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A118" w14:textId="30DB81E7" w:rsidR="008041B6" w:rsidRDefault="008041B6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8041B6" w:rsidRPr="00811639" w:rsidRDefault="008041B6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8041B6" w:rsidRPr="00811639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8041B6" w:rsidRPr="00C56F27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e-mail: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8041B6" w:rsidRPr="00811639" w:rsidRDefault="008041B6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8041B6" w:rsidRPr="00811639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8041B6" w:rsidRPr="00C56F27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e-mail: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9F0F0" w14:textId="77777777" w:rsidR="00EC142A" w:rsidRDefault="00EC142A">
      <w:r>
        <w:separator/>
      </w:r>
    </w:p>
  </w:footnote>
  <w:footnote w:type="continuationSeparator" w:id="0">
    <w:p w14:paraId="329014EF" w14:textId="77777777" w:rsidR="00EC142A" w:rsidRDefault="00EC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ED2E" w14:textId="77777777" w:rsidR="008041B6" w:rsidRDefault="008041B6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814EAF"/>
    <w:multiLevelType w:val="hybridMultilevel"/>
    <w:tmpl w:val="BA666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6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2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6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1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8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3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6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9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3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4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8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0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16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7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8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19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2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11"/>
  </w:num>
  <w:num w:numId="3">
    <w:abstractNumId w:val="51"/>
  </w:num>
  <w:num w:numId="4">
    <w:abstractNumId w:val="25"/>
  </w:num>
  <w:num w:numId="5">
    <w:abstractNumId w:val="54"/>
  </w:num>
  <w:num w:numId="6">
    <w:abstractNumId w:val="30"/>
  </w:num>
  <w:num w:numId="7">
    <w:abstractNumId w:val="47"/>
  </w:num>
  <w:num w:numId="8">
    <w:abstractNumId w:val="49"/>
  </w:num>
  <w:num w:numId="9">
    <w:abstractNumId w:val="72"/>
  </w:num>
  <w:num w:numId="10">
    <w:abstractNumId w:val="31"/>
  </w:num>
  <w:num w:numId="11">
    <w:abstractNumId w:val="53"/>
  </w:num>
  <w:num w:numId="12">
    <w:abstractNumId w:val="119"/>
  </w:num>
  <w:num w:numId="13">
    <w:abstractNumId w:val="100"/>
  </w:num>
  <w:num w:numId="14">
    <w:abstractNumId w:val="68"/>
  </w:num>
  <w:num w:numId="15">
    <w:abstractNumId w:val="16"/>
  </w:num>
  <w:num w:numId="16">
    <w:abstractNumId w:val="101"/>
  </w:num>
  <w:num w:numId="17">
    <w:abstractNumId w:val="23"/>
  </w:num>
  <w:num w:numId="18">
    <w:abstractNumId w:val="59"/>
  </w:num>
  <w:num w:numId="19">
    <w:abstractNumId w:val="21"/>
  </w:num>
  <w:num w:numId="20">
    <w:abstractNumId w:val="78"/>
  </w:num>
  <w:num w:numId="21">
    <w:abstractNumId w:val="63"/>
  </w:num>
  <w:num w:numId="22">
    <w:abstractNumId w:val="85"/>
  </w:num>
  <w:num w:numId="23">
    <w:abstractNumId w:val="121"/>
  </w:num>
  <w:num w:numId="24">
    <w:abstractNumId w:val="26"/>
  </w:num>
  <w:num w:numId="25">
    <w:abstractNumId w:val="116"/>
  </w:num>
  <w:num w:numId="26">
    <w:abstractNumId w:val="82"/>
  </w:num>
  <w:num w:numId="27">
    <w:abstractNumId w:val="81"/>
  </w:num>
  <w:num w:numId="28">
    <w:abstractNumId w:val="70"/>
  </w:num>
  <w:num w:numId="29">
    <w:abstractNumId w:val="50"/>
  </w:num>
  <w:num w:numId="30">
    <w:abstractNumId w:val="36"/>
  </w:num>
  <w:num w:numId="31">
    <w:abstractNumId w:val="65"/>
  </w:num>
  <w:num w:numId="32">
    <w:abstractNumId w:val="34"/>
  </w:num>
  <w:num w:numId="33">
    <w:abstractNumId w:val="117"/>
  </w:num>
  <w:num w:numId="34">
    <w:abstractNumId w:val="19"/>
  </w:num>
  <w:num w:numId="35">
    <w:abstractNumId w:val="112"/>
  </w:num>
  <w:num w:numId="36">
    <w:abstractNumId w:val="61"/>
  </w:num>
  <w:num w:numId="37">
    <w:abstractNumId w:val="122"/>
  </w:num>
  <w:num w:numId="38">
    <w:abstractNumId w:val="39"/>
  </w:num>
  <w:num w:numId="39">
    <w:abstractNumId w:val="64"/>
  </w:num>
  <w:num w:numId="40">
    <w:abstractNumId w:val="95"/>
  </w:num>
  <w:num w:numId="41">
    <w:abstractNumId w:val="103"/>
  </w:num>
  <w:num w:numId="42">
    <w:abstractNumId w:val="96"/>
  </w:num>
  <w:num w:numId="43">
    <w:abstractNumId w:val="89"/>
  </w:num>
  <w:num w:numId="44">
    <w:abstractNumId w:val="38"/>
  </w:num>
  <w:num w:numId="45">
    <w:abstractNumId w:val="45"/>
  </w:num>
  <w:num w:numId="46">
    <w:abstractNumId w:val="91"/>
  </w:num>
  <w:num w:numId="47">
    <w:abstractNumId w:val="98"/>
  </w:num>
  <w:num w:numId="48">
    <w:abstractNumId w:val="35"/>
  </w:num>
  <w:num w:numId="49">
    <w:abstractNumId w:val="15"/>
  </w:num>
  <w:num w:numId="50">
    <w:abstractNumId w:val="102"/>
  </w:num>
  <w:num w:numId="51">
    <w:abstractNumId w:val="83"/>
  </w:num>
  <w:num w:numId="52">
    <w:abstractNumId w:val="74"/>
  </w:num>
  <w:num w:numId="53">
    <w:abstractNumId w:val="108"/>
  </w:num>
  <w:num w:numId="54">
    <w:abstractNumId w:val="62"/>
  </w:num>
  <w:num w:numId="55">
    <w:abstractNumId w:val="43"/>
  </w:num>
  <w:num w:numId="56">
    <w:abstractNumId w:val="28"/>
  </w:num>
  <w:num w:numId="57">
    <w:abstractNumId w:val="44"/>
  </w:num>
  <w:num w:numId="58">
    <w:abstractNumId w:val="120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7"/>
  </w:num>
  <w:num w:numId="67">
    <w:abstractNumId w:val="94"/>
  </w:num>
  <w:num w:numId="68">
    <w:abstractNumId w:val="123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07"/>
  </w:num>
  <w:num w:numId="77">
    <w:abstractNumId w:val="18"/>
  </w:num>
  <w:num w:numId="78">
    <w:abstractNumId w:val="52"/>
  </w:num>
  <w:num w:numId="79">
    <w:abstractNumId w:val="80"/>
  </w:num>
  <w:num w:numId="80">
    <w:abstractNumId w:val="29"/>
  </w:num>
  <w:num w:numId="81">
    <w:abstractNumId w:val="40"/>
  </w:num>
  <w:num w:numId="82">
    <w:abstractNumId w:val="84"/>
  </w:num>
  <w:num w:numId="83">
    <w:abstractNumId w:val="79"/>
  </w:num>
  <w:num w:numId="84">
    <w:abstractNumId w:val="58"/>
  </w:num>
  <w:num w:numId="85">
    <w:abstractNumId w:val="97"/>
  </w:num>
  <w:num w:numId="86">
    <w:abstractNumId w:val="46"/>
  </w:num>
  <w:num w:numId="87">
    <w:abstractNumId w:val="99"/>
  </w:num>
  <w:num w:numId="88">
    <w:abstractNumId w:val="20"/>
  </w:num>
  <w:num w:numId="89">
    <w:abstractNumId w:val="48"/>
  </w:num>
  <w:num w:numId="90">
    <w:abstractNumId w:val="88"/>
  </w:num>
  <w:num w:numId="91">
    <w:abstractNumId w:val="73"/>
  </w:num>
  <w:num w:numId="92">
    <w:abstractNumId w:val="67"/>
  </w:num>
  <w:num w:numId="93">
    <w:abstractNumId w:val="93"/>
  </w:num>
  <w:num w:numId="94">
    <w:abstractNumId w:val="87"/>
  </w:num>
  <w:num w:numId="95">
    <w:abstractNumId w:val="110"/>
  </w:num>
  <w:num w:numId="96">
    <w:abstractNumId w:val="60"/>
  </w:num>
  <w:num w:numId="97">
    <w:abstractNumId w:val="66"/>
  </w:num>
  <w:num w:numId="98">
    <w:abstractNumId w:val="24"/>
  </w:num>
  <w:num w:numId="99">
    <w:abstractNumId w:val="33"/>
  </w:num>
  <w:num w:numId="100">
    <w:abstractNumId w:val="92"/>
  </w:num>
  <w:num w:numId="101">
    <w:abstractNumId w:val="32"/>
  </w:num>
  <w:num w:numId="102">
    <w:abstractNumId w:val="115"/>
  </w:num>
  <w:num w:numId="103">
    <w:abstractNumId w:val="118"/>
  </w:num>
  <w:num w:numId="104">
    <w:abstractNumId w:val="109"/>
  </w:num>
  <w:num w:numId="105">
    <w:abstractNumId w:val="69"/>
  </w:num>
  <w:num w:numId="106">
    <w:abstractNumId w:val="55"/>
  </w:num>
  <w:num w:numId="107">
    <w:abstractNumId w:val="71"/>
  </w:num>
  <w:num w:numId="108">
    <w:abstractNumId w:val="90"/>
  </w:num>
  <w:num w:numId="109">
    <w:abstractNumId w:val="77"/>
  </w:num>
  <w:num w:numId="110">
    <w:abstractNumId w:val="56"/>
  </w:num>
  <w:num w:numId="111">
    <w:abstractNumId w:val="86"/>
  </w:num>
  <w:num w:numId="112">
    <w:abstractNumId w:val="41"/>
  </w:num>
  <w:num w:numId="113">
    <w:abstractNumId w:val="113"/>
  </w:num>
  <w:num w:numId="114">
    <w:abstractNumId w:val="125"/>
  </w:num>
  <w:num w:numId="115">
    <w:abstractNumId w:val="106"/>
  </w:num>
  <w:num w:numId="116">
    <w:abstractNumId w:val="75"/>
  </w:num>
  <w:num w:numId="117">
    <w:abstractNumId w:val="27"/>
  </w:num>
  <w:num w:numId="118">
    <w:abstractNumId w:val="76"/>
  </w:num>
  <w:num w:numId="119">
    <w:abstractNumId w:val="22"/>
  </w:num>
  <w:num w:numId="120">
    <w:abstractNumId w:val="37"/>
  </w:num>
  <w:num w:numId="121">
    <w:abstractNumId w:val="104"/>
  </w:num>
  <w:num w:numId="122">
    <w:abstractNumId w:val="105"/>
  </w:num>
  <w:num w:numId="123">
    <w:abstractNumId w:val="42"/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9F"/>
    <w:rsid w:val="0002008C"/>
    <w:rsid w:val="0002047F"/>
    <w:rsid w:val="000267ED"/>
    <w:rsid w:val="0006137B"/>
    <w:rsid w:val="00074921"/>
    <w:rsid w:val="000E5601"/>
    <w:rsid w:val="00112FDA"/>
    <w:rsid w:val="00126F83"/>
    <w:rsid w:val="001612FA"/>
    <w:rsid w:val="00165F9B"/>
    <w:rsid w:val="001729F5"/>
    <w:rsid w:val="00195CFC"/>
    <w:rsid w:val="001B3338"/>
    <w:rsid w:val="001B49CC"/>
    <w:rsid w:val="001D7354"/>
    <w:rsid w:val="001E2C32"/>
    <w:rsid w:val="001F14C0"/>
    <w:rsid w:val="002165B0"/>
    <w:rsid w:val="002364D9"/>
    <w:rsid w:val="00240872"/>
    <w:rsid w:val="002417D6"/>
    <w:rsid w:val="002C23F2"/>
    <w:rsid w:val="002D1DBE"/>
    <w:rsid w:val="002D28CC"/>
    <w:rsid w:val="002D6338"/>
    <w:rsid w:val="002E3F21"/>
    <w:rsid w:val="002E721D"/>
    <w:rsid w:val="002F0120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E01D8"/>
    <w:rsid w:val="00412B5A"/>
    <w:rsid w:val="0043047B"/>
    <w:rsid w:val="00430693"/>
    <w:rsid w:val="00440053"/>
    <w:rsid w:val="00497A37"/>
    <w:rsid w:val="004A2460"/>
    <w:rsid w:val="004B22EE"/>
    <w:rsid w:val="004B6125"/>
    <w:rsid w:val="004D6437"/>
    <w:rsid w:val="004F0A75"/>
    <w:rsid w:val="00516944"/>
    <w:rsid w:val="00516D59"/>
    <w:rsid w:val="00520C85"/>
    <w:rsid w:val="00557C9F"/>
    <w:rsid w:val="00564A44"/>
    <w:rsid w:val="005A4790"/>
    <w:rsid w:val="005B4902"/>
    <w:rsid w:val="005F37B8"/>
    <w:rsid w:val="00601AC1"/>
    <w:rsid w:val="0061246C"/>
    <w:rsid w:val="0061367B"/>
    <w:rsid w:val="006470F4"/>
    <w:rsid w:val="006473DC"/>
    <w:rsid w:val="00695184"/>
    <w:rsid w:val="006A0BAC"/>
    <w:rsid w:val="00703313"/>
    <w:rsid w:val="007341FE"/>
    <w:rsid w:val="00743E46"/>
    <w:rsid w:val="00765FE0"/>
    <w:rsid w:val="007921EB"/>
    <w:rsid w:val="007B21C1"/>
    <w:rsid w:val="007C009B"/>
    <w:rsid w:val="007C6462"/>
    <w:rsid w:val="007D6914"/>
    <w:rsid w:val="007E0AAB"/>
    <w:rsid w:val="008041B6"/>
    <w:rsid w:val="00811639"/>
    <w:rsid w:val="00811A0E"/>
    <w:rsid w:val="0081492E"/>
    <w:rsid w:val="00826812"/>
    <w:rsid w:val="00836519"/>
    <w:rsid w:val="00841944"/>
    <w:rsid w:val="0084421D"/>
    <w:rsid w:val="00891A67"/>
    <w:rsid w:val="008A6412"/>
    <w:rsid w:val="008C1BBE"/>
    <w:rsid w:val="008C2330"/>
    <w:rsid w:val="0093153A"/>
    <w:rsid w:val="00941CC3"/>
    <w:rsid w:val="009713B8"/>
    <w:rsid w:val="009A16D4"/>
    <w:rsid w:val="009B5A01"/>
    <w:rsid w:val="009C640B"/>
    <w:rsid w:val="009D4601"/>
    <w:rsid w:val="00A10094"/>
    <w:rsid w:val="00A176AE"/>
    <w:rsid w:val="00A6180E"/>
    <w:rsid w:val="00A8231E"/>
    <w:rsid w:val="00A82630"/>
    <w:rsid w:val="00A92336"/>
    <w:rsid w:val="00AA0252"/>
    <w:rsid w:val="00AB7418"/>
    <w:rsid w:val="00AE095C"/>
    <w:rsid w:val="00AE3A98"/>
    <w:rsid w:val="00AE46AE"/>
    <w:rsid w:val="00B05F8C"/>
    <w:rsid w:val="00B730C6"/>
    <w:rsid w:val="00B73ADB"/>
    <w:rsid w:val="00B81080"/>
    <w:rsid w:val="00B956E2"/>
    <w:rsid w:val="00BA2569"/>
    <w:rsid w:val="00BD63EA"/>
    <w:rsid w:val="00BD6BF3"/>
    <w:rsid w:val="00BF6220"/>
    <w:rsid w:val="00C15F42"/>
    <w:rsid w:val="00C56F27"/>
    <w:rsid w:val="00C71BB2"/>
    <w:rsid w:val="00C8211E"/>
    <w:rsid w:val="00CB040D"/>
    <w:rsid w:val="00CE26C7"/>
    <w:rsid w:val="00D02100"/>
    <w:rsid w:val="00D10DAE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C13F4"/>
    <w:rsid w:val="00DC6C8B"/>
    <w:rsid w:val="00DD622A"/>
    <w:rsid w:val="00DF41B5"/>
    <w:rsid w:val="00E04E24"/>
    <w:rsid w:val="00E2290E"/>
    <w:rsid w:val="00E45335"/>
    <w:rsid w:val="00E661DE"/>
    <w:rsid w:val="00E70133"/>
    <w:rsid w:val="00E908F1"/>
    <w:rsid w:val="00EC142A"/>
    <w:rsid w:val="00ED045E"/>
    <w:rsid w:val="00EE62D9"/>
    <w:rsid w:val="00EF7234"/>
    <w:rsid w:val="00F001D3"/>
    <w:rsid w:val="00F06ED9"/>
    <w:rsid w:val="00F17845"/>
    <w:rsid w:val="00F3775C"/>
    <w:rsid w:val="00F45E80"/>
    <w:rsid w:val="00F51F0A"/>
    <w:rsid w:val="00F52523"/>
    <w:rsid w:val="00F72F32"/>
    <w:rsid w:val="00F847B3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ED62D3BF-D14F-4A51-BBFE-E7652E7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99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abor-szkole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hyperlink" Target="mailto:biuro@labor-szkole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z@powiatwielic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E6FB-CC44-4869-8897-F7384E7B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6749</Words>
  <Characters>40496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Nauczyciel</cp:lastModifiedBy>
  <cp:revision>2</cp:revision>
  <cp:lastPrinted>1900-12-31T22:00:00Z</cp:lastPrinted>
  <dcterms:created xsi:type="dcterms:W3CDTF">2018-10-11T11:27:00Z</dcterms:created>
  <dcterms:modified xsi:type="dcterms:W3CDTF">2018-10-11T11:27:00Z</dcterms:modified>
</cp:coreProperties>
</file>